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04C42" w:rsidRPr="006E2C05" w:rsidRDefault="003519F1" w:rsidP="00B04C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B04C42"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B04C42"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F00008">
        <w:rPr>
          <w:rFonts w:ascii="Times New Roman" w:eastAsia="Calibri" w:hAnsi="Times New Roman" w:cs="Times New Roman"/>
          <w:sz w:val="12"/>
          <w:szCs w:val="12"/>
        </w:rPr>
        <w:t>686</w:t>
      </w:r>
      <w:r>
        <w:rPr>
          <w:rFonts w:ascii="Times New Roman" w:eastAsia="Calibri" w:hAnsi="Times New Roman" w:cs="Times New Roman"/>
          <w:sz w:val="12"/>
          <w:szCs w:val="12"/>
        </w:rPr>
        <w:t xml:space="preserve"> от </w:t>
      </w:r>
      <w:r w:rsidR="00F00008">
        <w:rPr>
          <w:rFonts w:ascii="Times New Roman" w:eastAsia="Calibri" w:hAnsi="Times New Roman" w:cs="Times New Roman"/>
          <w:sz w:val="12"/>
          <w:szCs w:val="12"/>
        </w:rPr>
        <w:t>04</w:t>
      </w:r>
      <w:r>
        <w:rPr>
          <w:rFonts w:ascii="Times New Roman" w:eastAsia="Calibri" w:hAnsi="Times New Roman" w:cs="Times New Roman"/>
          <w:sz w:val="12"/>
          <w:szCs w:val="12"/>
        </w:rPr>
        <w:t xml:space="preserve"> </w:t>
      </w:r>
      <w:r w:rsidR="00F00008">
        <w:rPr>
          <w:rFonts w:ascii="Times New Roman" w:eastAsia="Calibri" w:hAnsi="Times New Roman" w:cs="Times New Roman"/>
          <w:sz w:val="12"/>
          <w:szCs w:val="12"/>
        </w:rPr>
        <w:t>июля</w:t>
      </w:r>
      <w:r>
        <w:rPr>
          <w:rFonts w:ascii="Times New Roman" w:eastAsia="Calibri" w:hAnsi="Times New Roman" w:cs="Times New Roman"/>
          <w:sz w:val="12"/>
          <w:szCs w:val="12"/>
        </w:rPr>
        <w:t xml:space="preserve"> 2024 года «</w:t>
      </w:r>
      <w:r w:rsidR="00F00008" w:rsidRPr="00F00008">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самарской области от 29.12.2023г № 1494 «Об утверждении на 2024 год базовых нормативов затрат на оказание муниципальных услуг (выполнение работ) учреждениями муниципального района Сергиевский Самарской области с указанием реестровых номеров</w:t>
      </w:r>
      <w:proofErr w:type="gramStart"/>
      <w:r w:rsidR="00F00008" w:rsidRPr="00F00008">
        <w:rPr>
          <w:rFonts w:ascii="Times New Roman" w:eastAsia="Calibri" w:hAnsi="Times New Roman" w:cs="Times New Roman"/>
          <w:sz w:val="12"/>
          <w:szCs w:val="12"/>
        </w:rPr>
        <w:t>»</w:t>
      </w:r>
      <w:r w:rsidR="00F00008">
        <w:rPr>
          <w:rFonts w:ascii="Times New Roman" w:eastAsia="Calibri" w:hAnsi="Times New Roman" w:cs="Times New Roman"/>
          <w:sz w:val="12"/>
          <w:szCs w:val="12"/>
        </w:rPr>
        <w:t>»…</w:t>
      </w:r>
      <w:proofErr w:type="gramEnd"/>
      <w:r w:rsidR="00F00008">
        <w:rPr>
          <w:rFonts w:ascii="Times New Roman" w:eastAsia="Calibri" w:hAnsi="Times New Roman" w:cs="Times New Roman"/>
          <w:sz w:val="12"/>
          <w:szCs w:val="12"/>
        </w:rPr>
        <w:t>…………………</w:t>
      </w:r>
      <w:r w:rsidR="00AF1A97">
        <w:rPr>
          <w:rFonts w:ascii="Times New Roman" w:eastAsia="Calibri" w:hAnsi="Times New Roman" w:cs="Times New Roman"/>
          <w:sz w:val="12"/>
          <w:szCs w:val="12"/>
        </w:rPr>
        <w:t>.……………….</w:t>
      </w:r>
      <w:r w:rsidR="00F00008">
        <w:rPr>
          <w:rFonts w:ascii="Times New Roman" w:eastAsia="Calibri" w:hAnsi="Times New Roman" w:cs="Times New Roman"/>
          <w:sz w:val="12"/>
          <w:szCs w:val="12"/>
        </w:rPr>
        <w:t>…</w:t>
      </w:r>
      <w:r w:rsidR="00AF1A97">
        <w:rPr>
          <w:rFonts w:ascii="Times New Roman" w:eastAsia="Calibri" w:hAnsi="Times New Roman" w:cs="Times New Roman"/>
          <w:sz w:val="12"/>
          <w:szCs w:val="12"/>
        </w:rPr>
        <w:t>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5F7216">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Самарской области</w:t>
      </w:r>
    </w:p>
    <w:p w:rsidR="0097702A" w:rsidRPr="0097702A" w:rsidRDefault="005F7216" w:rsidP="009770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01 июля 2024 года «</w:t>
      </w:r>
      <w:r w:rsidRPr="005F7216">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Красносельское муниципаль</w:t>
      </w:r>
      <w:r>
        <w:rPr>
          <w:rFonts w:ascii="Times New Roman" w:eastAsia="Calibri" w:hAnsi="Times New Roman" w:cs="Times New Roman"/>
          <w:sz w:val="12"/>
          <w:szCs w:val="12"/>
        </w:rPr>
        <w:t xml:space="preserve">ного района Сергиевский на III </w:t>
      </w:r>
      <w:r w:rsidRPr="005F7216">
        <w:rPr>
          <w:rFonts w:ascii="Times New Roman" w:eastAsia="Calibri" w:hAnsi="Times New Roman" w:cs="Times New Roman"/>
          <w:sz w:val="12"/>
          <w:szCs w:val="12"/>
        </w:rPr>
        <w:t>квартал 2024 г.</w:t>
      </w:r>
      <w:r>
        <w:rPr>
          <w:rFonts w:ascii="Times New Roman" w:eastAsia="Calibri" w:hAnsi="Times New Roman" w:cs="Times New Roman"/>
          <w:sz w:val="12"/>
          <w:szCs w:val="12"/>
        </w:rPr>
        <w:t>» ……………………………………………………</w:t>
      </w:r>
      <w:r w:rsidR="00AF1A97">
        <w:rPr>
          <w:rFonts w:ascii="Times New Roman" w:eastAsia="Calibri" w:hAnsi="Times New Roman" w:cs="Times New Roman"/>
          <w:sz w:val="12"/>
          <w:szCs w:val="12"/>
        </w:rPr>
        <w:t>……………………</w:t>
      </w:r>
      <w:r>
        <w:rPr>
          <w:rFonts w:ascii="Times New Roman" w:eastAsia="Calibri" w:hAnsi="Times New Roman" w:cs="Times New Roman"/>
          <w:sz w:val="12"/>
          <w:szCs w:val="12"/>
        </w:rPr>
        <w:t>…</w:t>
      </w:r>
      <w:r w:rsidR="00AF1A97">
        <w:rPr>
          <w:rFonts w:ascii="Times New Roman" w:eastAsia="Calibri" w:hAnsi="Times New Roman" w:cs="Times New Roman"/>
          <w:sz w:val="12"/>
          <w:szCs w:val="12"/>
        </w:rPr>
        <w:t>3</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5F7216" w:rsidRPr="0097702A"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5F721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5F7216">
        <w:rPr>
          <w:rFonts w:ascii="Times New Roman" w:eastAsia="Calibri" w:hAnsi="Times New Roman" w:cs="Times New Roman"/>
          <w:sz w:val="12"/>
          <w:szCs w:val="12"/>
        </w:rPr>
        <w:t xml:space="preserve"> муниципального района Сергиевский Самарской области</w:t>
      </w:r>
    </w:p>
    <w:p w:rsidR="001134B8" w:rsidRPr="001134B8" w:rsidRDefault="005F7216" w:rsidP="005F72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01 июля 2024 года «</w:t>
      </w:r>
      <w:r w:rsidRPr="005F7216">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III квартал 2024 г.</w:t>
      </w:r>
      <w:r>
        <w:rPr>
          <w:rFonts w:ascii="Times New Roman" w:eastAsia="Calibri" w:hAnsi="Times New Roman" w:cs="Times New Roman"/>
          <w:sz w:val="12"/>
          <w:szCs w:val="12"/>
        </w:rPr>
        <w:t>» …………………………………………………………</w:t>
      </w:r>
      <w:r w:rsidR="00AF1A97">
        <w:rPr>
          <w:rFonts w:ascii="Times New Roman" w:eastAsia="Calibri" w:hAnsi="Times New Roman" w:cs="Times New Roman"/>
          <w:sz w:val="12"/>
          <w:szCs w:val="12"/>
        </w:rPr>
        <w:t>…………………</w:t>
      </w:r>
      <w:proofErr w:type="gramStart"/>
      <w:r w:rsidR="00AF1A97">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F1A97">
        <w:rPr>
          <w:rFonts w:ascii="Times New Roman" w:eastAsia="Calibri" w:hAnsi="Times New Roman" w:cs="Times New Roman"/>
          <w:sz w:val="12"/>
          <w:szCs w:val="12"/>
        </w:rPr>
        <w:t>3</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F7216" w:rsidRPr="0097702A"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5F7216">
        <w:rPr>
          <w:rFonts w:ascii="Times New Roman" w:eastAsia="Calibri" w:hAnsi="Times New Roman" w:cs="Times New Roman"/>
          <w:sz w:val="12"/>
          <w:szCs w:val="12"/>
        </w:rPr>
        <w:t>. Ре</w:t>
      </w:r>
      <w:r>
        <w:rPr>
          <w:rFonts w:ascii="Times New Roman" w:eastAsia="Calibri" w:hAnsi="Times New Roman" w:cs="Times New Roman"/>
          <w:sz w:val="12"/>
          <w:szCs w:val="12"/>
        </w:rPr>
        <w:t>шение Собрания Представителей город</w:t>
      </w:r>
      <w:r w:rsidRPr="005F7216">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F7216">
        <w:rPr>
          <w:rFonts w:ascii="Times New Roman" w:eastAsia="Calibri" w:hAnsi="Times New Roman" w:cs="Times New Roman"/>
          <w:sz w:val="12"/>
          <w:szCs w:val="12"/>
        </w:rPr>
        <w:t xml:space="preserve"> муниципального района Сергиевский Самарской области</w:t>
      </w:r>
    </w:p>
    <w:p w:rsidR="00A34E15" w:rsidRDefault="005F7216" w:rsidP="005F72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01 июля 2024 года «</w:t>
      </w:r>
      <w:r w:rsidRPr="005F7216">
        <w:rPr>
          <w:rFonts w:ascii="Times New Roman" w:eastAsia="Calibri" w:hAnsi="Times New Roman" w:cs="Times New Roman"/>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III квартал 2024 г.</w:t>
      </w:r>
      <w:r>
        <w:rPr>
          <w:rFonts w:ascii="Times New Roman" w:eastAsia="Calibri" w:hAnsi="Times New Roman" w:cs="Times New Roman"/>
          <w:sz w:val="12"/>
          <w:szCs w:val="12"/>
        </w:rPr>
        <w:t>» ………………………………………………</w:t>
      </w:r>
      <w:r w:rsidR="00AF1A97">
        <w:rPr>
          <w:rFonts w:ascii="Times New Roman" w:eastAsia="Calibri" w:hAnsi="Times New Roman" w:cs="Times New Roman"/>
          <w:sz w:val="12"/>
          <w:szCs w:val="12"/>
        </w:rPr>
        <w:t>…………………………</w:t>
      </w:r>
      <w:proofErr w:type="gramStart"/>
      <w:r w:rsidR="00AF1A97">
        <w:rPr>
          <w:rFonts w:ascii="Times New Roman" w:eastAsia="Calibri" w:hAnsi="Times New Roman" w:cs="Times New Roman"/>
          <w:sz w:val="12"/>
          <w:szCs w:val="12"/>
        </w:rPr>
        <w:t>…….</w:t>
      </w:r>
      <w:proofErr w:type="gramEnd"/>
      <w:r w:rsidR="00AF1A97">
        <w:rPr>
          <w:rFonts w:ascii="Times New Roman" w:eastAsia="Calibri" w:hAnsi="Times New Roman" w:cs="Times New Roman"/>
          <w:sz w:val="12"/>
          <w:szCs w:val="12"/>
        </w:rPr>
        <w:t>.</w:t>
      </w:r>
      <w:r>
        <w:rPr>
          <w:rFonts w:ascii="Times New Roman" w:eastAsia="Calibri" w:hAnsi="Times New Roman" w:cs="Times New Roman"/>
          <w:sz w:val="12"/>
          <w:szCs w:val="12"/>
        </w:rPr>
        <w:t>…..</w:t>
      </w:r>
      <w:r w:rsidR="00AF1A97">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142B56">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142B56">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142B56"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№3/г от 05 июля 2024 года «</w:t>
      </w:r>
      <w:r w:rsidRPr="00142B56">
        <w:rPr>
          <w:rFonts w:ascii="Times New Roman" w:eastAsia="Calibri"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ООО «ННК-Самаранефтегаз»: «Напорный нефтепровод УПН </w:t>
      </w:r>
      <w:proofErr w:type="spellStart"/>
      <w:r w:rsidRPr="00142B56">
        <w:rPr>
          <w:rFonts w:ascii="Times New Roman" w:eastAsia="Calibri" w:hAnsi="Times New Roman" w:cs="Times New Roman"/>
          <w:sz w:val="12"/>
          <w:szCs w:val="12"/>
        </w:rPr>
        <w:t>Якушкинская</w:t>
      </w:r>
      <w:proofErr w:type="spellEnd"/>
      <w:r w:rsidRPr="00142B56">
        <w:rPr>
          <w:rFonts w:ascii="Times New Roman" w:eastAsia="Calibri" w:hAnsi="Times New Roman" w:cs="Times New Roman"/>
          <w:sz w:val="12"/>
          <w:szCs w:val="12"/>
        </w:rPr>
        <w:t xml:space="preserve"> - ТП Серные воды. Реконструкция» в границах сельского поселения Кармало-Аделяково, сельского поселения Антоновка, сельского поселения Серноводск, сельского поселения Светлодольск 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 ………………………………………………</w:t>
      </w:r>
      <w:r w:rsidR="00AF1A97">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AF1A97">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42B56">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Светлодольск</w:t>
      </w:r>
      <w:r w:rsidRPr="00142B56">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142B56" w:rsidP="00142B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05 июля 2024 года «</w:t>
      </w:r>
      <w:r w:rsidRPr="00142B56">
        <w:rPr>
          <w:rFonts w:ascii="Times New Roman" w:eastAsia="Calibri" w:hAnsi="Times New Roman" w:cs="Times New Roman"/>
          <w:sz w:val="12"/>
          <w:szCs w:val="12"/>
        </w:rPr>
        <w:t>О проведении публичных слушаний по проекту изменений в Генеральный план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 ………………………………………………………………</w:t>
      </w:r>
      <w:r w:rsidR="00AF1A97">
        <w:rPr>
          <w:rFonts w:ascii="Times New Roman" w:eastAsia="Calibri" w:hAnsi="Times New Roman" w:cs="Times New Roman"/>
          <w:sz w:val="12"/>
          <w:szCs w:val="12"/>
        </w:rPr>
        <w:t>…………………………</w:t>
      </w:r>
      <w:proofErr w:type="gramStart"/>
      <w:r w:rsidR="00AF1A97">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F1A97">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142B56">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 xml:space="preserve">Калиновка </w:t>
      </w:r>
      <w:r w:rsidRPr="00142B56">
        <w:rPr>
          <w:rFonts w:ascii="Times New Roman" w:eastAsia="Calibri" w:hAnsi="Times New Roman" w:cs="Times New Roman"/>
          <w:sz w:val="12"/>
          <w:szCs w:val="12"/>
        </w:rPr>
        <w:t xml:space="preserve">муниципального района Сергиевский Самарской области </w:t>
      </w:r>
    </w:p>
    <w:p w:rsidR="00B70F37" w:rsidRDefault="00142B56" w:rsidP="00142B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05 июля 2024 года «</w:t>
      </w:r>
      <w:r w:rsidRPr="00142B56">
        <w:rPr>
          <w:rFonts w:ascii="Times New Roman" w:eastAsia="Calibri" w:hAnsi="Times New Roman" w:cs="Times New Roman"/>
          <w:sz w:val="12"/>
          <w:szCs w:val="12"/>
        </w:rPr>
        <w:t xml:space="preserve">О проведении публичных слушаний по проекту изменений в Генеральный план </w:t>
      </w:r>
      <w:r>
        <w:rPr>
          <w:rFonts w:ascii="Times New Roman" w:eastAsia="Calibri" w:hAnsi="Times New Roman" w:cs="Times New Roman"/>
          <w:sz w:val="12"/>
          <w:szCs w:val="12"/>
        </w:rPr>
        <w:t xml:space="preserve">сельского поселения Калиновка </w:t>
      </w:r>
      <w:r w:rsidRPr="00142B5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w:t>
      </w:r>
      <w:r w:rsidR="00AF1A97">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F1A97">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8E3A62" w:rsidRPr="0097702A" w:rsidRDefault="008E3A62" w:rsidP="008E3A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5F721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5F7216">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E3A62" w:rsidP="008E3A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01 июля 2024 года «</w:t>
      </w:r>
      <w:r w:rsidRPr="005F721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Верхняя Орлянка</w:t>
      </w:r>
      <w:r w:rsidRPr="005F7216">
        <w:rPr>
          <w:rFonts w:ascii="Times New Roman" w:eastAsia="Calibri" w:hAnsi="Times New Roman" w:cs="Times New Roman"/>
          <w:sz w:val="12"/>
          <w:szCs w:val="12"/>
        </w:rPr>
        <w:t xml:space="preserve"> муниципаль</w:t>
      </w:r>
      <w:r>
        <w:rPr>
          <w:rFonts w:ascii="Times New Roman" w:eastAsia="Calibri" w:hAnsi="Times New Roman" w:cs="Times New Roman"/>
          <w:sz w:val="12"/>
          <w:szCs w:val="12"/>
        </w:rPr>
        <w:t xml:space="preserve">ного района Сергиевский на III </w:t>
      </w:r>
      <w:r w:rsidRPr="005F7216">
        <w:rPr>
          <w:rFonts w:ascii="Times New Roman" w:eastAsia="Calibri" w:hAnsi="Times New Roman" w:cs="Times New Roman"/>
          <w:sz w:val="12"/>
          <w:szCs w:val="12"/>
        </w:rPr>
        <w:t>квартал 2024 г.</w:t>
      </w:r>
      <w:r>
        <w:rPr>
          <w:rFonts w:ascii="Times New Roman" w:eastAsia="Calibri" w:hAnsi="Times New Roman" w:cs="Times New Roman"/>
          <w:sz w:val="12"/>
          <w:szCs w:val="12"/>
        </w:rPr>
        <w:t>» …………………………………………………………………</w:t>
      </w:r>
      <w:r w:rsidR="00B3008F">
        <w:rPr>
          <w:rFonts w:ascii="Times New Roman" w:eastAsia="Calibri" w:hAnsi="Times New Roman" w:cs="Times New Roman"/>
          <w:sz w:val="12"/>
          <w:szCs w:val="12"/>
        </w:rPr>
        <w:t>…</w:t>
      </w:r>
      <w:proofErr w:type="gramStart"/>
      <w:r w:rsidR="00B3008F">
        <w:rPr>
          <w:rFonts w:ascii="Times New Roman" w:eastAsia="Calibri" w:hAnsi="Times New Roman" w:cs="Times New Roman"/>
          <w:sz w:val="12"/>
          <w:szCs w:val="12"/>
        </w:rPr>
        <w:t>…….</w:t>
      </w:r>
      <w:proofErr w:type="gramEnd"/>
      <w:r w:rsidR="00B3008F">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B4617" w:rsidRPr="0097702A" w:rsidRDefault="00EB4617" w:rsidP="00EB46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5F721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5F7216">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EB4617" w:rsidP="00EB46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01 июля 2024 года «</w:t>
      </w:r>
      <w:r w:rsidRPr="005F721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Воротнее</w:t>
      </w:r>
      <w:r w:rsidRPr="005F7216">
        <w:rPr>
          <w:rFonts w:ascii="Times New Roman" w:eastAsia="Calibri" w:hAnsi="Times New Roman" w:cs="Times New Roman"/>
          <w:sz w:val="12"/>
          <w:szCs w:val="12"/>
        </w:rPr>
        <w:t xml:space="preserve"> муниципаль</w:t>
      </w:r>
      <w:r>
        <w:rPr>
          <w:rFonts w:ascii="Times New Roman" w:eastAsia="Calibri" w:hAnsi="Times New Roman" w:cs="Times New Roman"/>
          <w:sz w:val="12"/>
          <w:szCs w:val="12"/>
        </w:rPr>
        <w:t xml:space="preserve">ного района Сергиевский на III </w:t>
      </w:r>
      <w:r w:rsidRPr="005F7216">
        <w:rPr>
          <w:rFonts w:ascii="Times New Roman" w:eastAsia="Calibri" w:hAnsi="Times New Roman" w:cs="Times New Roman"/>
          <w:sz w:val="12"/>
          <w:szCs w:val="12"/>
        </w:rPr>
        <w:t>квартал 2024 г.</w:t>
      </w:r>
      <w:r>
        <w:rPr>
          <w:rFonts w:ascii="Times New Roman" w:eastAsia="Calibri" w:hAnsi="Times New Roman" w:cs="Times New Roman"/>
          <w:sz w:val="12"/>
          <w:szCs w:val="12"/>
        </w:rPr>
        <w:t>» …………………………………………………………………………</w:t>
      </w:r>
      <w:r w:rsidR="00155088">
        <w:rPr>
          <w:rFonts w:ascii="Times New Roman" w:eastAsia="Calibri" w:hAnsi="Times New Roman" w:cs="Times New Roman"/>
          <w:sz w:val="12"/>
          <w:szCs w:val="12"/>
        </w:rPr>
        <w:t>………..</w:t>
      </w:r>
      <w:bookmarkStart w:id="0" w:name="_GoBack"/>
      <w:bookmarkEnd w:id="0"/>
      <w:r w:rsidR="00155088">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2228E5" w:rsidRPr="006E2C05" w:rsidRDefault="002228E5" w:rsidP="002228E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228E5" w:rsidRPr="006E2C05" w:rsidRDefault="00F00008"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002228E5" w:rsidRPr="006E2C05">
        <w:rPr>
          <w:rFonts w:ascii="Times New Roman" w:eastAsia="Calibri" w:hAnsi="Times New Roman" w:cs="Times New Roman"/>
          <w:sz w:val="12"/>
          <w:szCs w:val="12"/>
        </w:rPr>
        <w:t xml:space="preserve"> 202</w:t>
      </w:r>
      <w:r w:rsidR="002228E5">
        <w:rPr>
          <w:rFonts w:ascii="Times New Roman" w:eastAsia="Calibri" w:hAnsi="Times New Roman" w:cs="Times New Roman"/>
          <w:sz w:val="12"/>
          <w:szCs w:val="12"/>
        </w:rPr>
        <w:t>4</w:t>
      </w:r>
      <w:r w:rsidR="002228E5" w:rsidRPr="006E2C05">
        <w:rPr>
          <w:rFonts w:ascii="Times New Roman" w:eastAsia="Calibri" w:hAnsi="Times New Roman" w:cs="Times New Roman"/>
          <w:sz w:val="12"/>
          <w:szCs w:val="12"/>
        </w:rPr>
        <w:t xml:space="preserve">г.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№686</w:t>
      </w:r>
    </w:p>
    <w:p w:rsidR="00F00008" w:rsidRDefault="00F00008" w:rsidP="00F00008">
      <w:pPr>
        <w:spacing w:after="0" w:line="240" w:lineRule="auto"/>
        <w:jc w:val="center"/>
        <w:rPr>
          <w:rFonts w:ascii="Times New Roman" w:eastAsia="Calibri" w:hAnsi="Times New Roman" w:cs="Times New Roman"/>
          <w:b/>
          <w:sz w:val="12"/>
          <w:szCs w:val="12"/>
        </w:rPr>
      </w:pPr>
      <w:r w:rsidRPr="00F00008">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w:t>
      </w:r>
    </w:p>
    <w:p w:rsidR="00F00008" w:rsidRPr="00F00008" w:rsidRDefault="00F00008" w:rsidP="00F00008">
      <w:pPr>
        <w:spacing w:after="0" w:line="240" w:lineRule="auto"/>
        <w:jc w:val="center"/>
        <w:rPr>
          <w:rFonts w:ascii="Times New Roman" w:eastAsia="Calibri" w:hAnsi="Times New Roman" w:cs="Times New Roman"/>
          <w:b/>
          <w:sz w:val="12"/>
          <w:szCs w:val="12"/>
        </w:rPr>
      </w:pPr>
      <w:r w:rsidRPr="00F00008">
        <w:rPr>
          <w:rFonts w:ascii="Times New Roman" w:eastAsia="Calibri" w:hAnsi="Times New Roman" w:cs="Times New Roman"/>
          <w:b/>
          <w:sz w:val="12"/>
          <w:szCs w:val="12"/>
        </w:rPr>
        <w:t xml:space="preserve"> </w:t>
      </w:r>
      <w:proofErr w:type="gramStart"/>
      <w:r w:rsidRPr="00F00008">
        <w:rPr>
          <w:rFonts w:ascii="Times New Roman" w:eastAsia="Calibri" w:hAnsi="Times New Roman" w:cs="Times New Roman"/>
          <w:b/>
          <w:sz w:val="12"/>
          <w:szCs w:val="12"/>
        </w:rPr>
        <w:t>от</w:t>
      </w:r>
      <w:proofErr w:type="gramEnd"/>
      <w:r w:rsidRPr="00F00008">
        <w:rPr>
          <w:rFonts w:ascii="Times New Roman" w:eastAsia="Calibri" w:hAnsi="Times New Roman" w:cs="Times New Roman"/>
          <w:b/>
          <w:sz w:val="12"/>
          <w:szCs w:val="12"/>
        </w:rPr>
        <w:t xml:space="preserve"> 29.12.2023г № 1494 «Об утверждении на 2024 год базовых нормативов затрат на оказание муниципальных услуг (выполнение работ) учреждениями муниципального района Сергиевский Самарской области с указанием реестровых номеров»</w:t>
      </w:r>
    </w:p>
    <w:p w:rsidR="00F00008" w:rsidRPr="00F00008" w:rsidRDefault="00F00008" w:rsidP="00F00008">
      <w:pPr>
        <w:spacing w:after="0" w:line="240" w:lineRule="auto"/>
        <w:jc w:val="both"/>
        <w:rPr>
          <w:rFonts w:ascii="Times New Roman" w:eastAsia="Calibri" w:hAnsi="Times New Roman" w:cs="Times New Roman"/>
          <w:sz w:val="12"/>
          <w:szCs w:val="12"/>
        </w:rPr>
      </w:pPr>
    </w:p>
    <w:p w:rsidR="00F00008" w:rsidRPr="00F00008" w:rsidRDefault="00F00008" w:rsidP="00F00008">
      <w:pPr>
        <w:spacing w:after="0" w:line="240" w:lineRule="auto"/>
        <w:ind w:firstLine="284"/>
        <w:jc w:val="both"/>
        <w:rPr>
          <w:rFonts w:ascii="Times New Roman" w:eastAsia="Calibri" w:hAnsi="Times New Roman" w:cs="Times New Roman"/>
          <w:sz w:val="12"/>
          <w:szCs w:val="12"/>
        </w:rPr>
      </w:pPr>
      <w:r w:rsidRPr="00F00008">
        <w:rPr>
          <w:rFonts w:ascii="Times New Roman" w:eastAsia="Calibri" w:hAnsi="Times New Roman" w:cs="Times New Roman"/>
          <w:sz w:val="12"/>
          <w:szCs w:val="12"/>
        </w:rPr>
        <w:t>В соответствии с пунктами 3 и 4 статьи 69.2 Бюджетного кодекса Российской Федерации, подпунктом 3 пункта 7 статьи 9.2 Федерального закона «О некоммерческих организациях» и частью 5 статьи 4 Федерального закона «Об автономных учреждениях», администрация муниципального района Сергиевский Самарской области</w:t>
      </w:r>
    </w:p>
    <w:p w:rsidR="00F00008" w:rsidRPr="00F00008" w:rsidRDefault="00F00008" w:rsidP="00F00008">
      <w:pPr>
        <w:spacing w:after="0" w:line="240" w:lineRule="auto"/>
        <w:ind w:firstLine="284"/>
        <w:jc w:val="both"/>
        <w:rPr>
          <w:rFonts w:ascii="Times New Roman" w:eastAsia="Calibri" w:hAnsi="Times New Roman" w:cs="Times New Roman"/>
          <w:sz w:val="12"/>
          <w:szCs w:val="12"/>
        </w:rPr>
      </w:pPr>
      <w:r w:rsidRPr="00F00008">
        <w:rPr>
          <w:rFonts w:ascii="Times New Roman" w:eastAsia="Calibri" w:hAnsi="Times New Roman" w:cs="Times New Roman"/>
          <w:b/>
          <w:sz w:val="12"/>
          <w:szCs w:val="12"/>
        </w:rPr>
        <w:t>ПОСТАНОВЛЯЕТ</w:t>
      </w:r>
      <w:r w:rsidRPr="00F00008">
        <w:rPr>
          <w:rFonts w:ascii="Times New Roman" w:eastAsia="Calibri" w:hAnsi="Times New Roman" w:cs="Times New Roman"/>
          <w:sz w:val="12"/>
          <w:szCs w:val="12"/>
        </w:rPr>
        <w:t>:</w:t>
      </w:r>
    </w:p>
    <w:p w:rsidR="00F00008" w:rsidRPr="00F00008" w:rsidRDefault="00F00008" w:rsidP="00F00008">
      <w:pPr>
        <w:spacing w:after="0" w:line="240" w:lineRule="auto"/>
        <w:ind w:firstLine="284"/>
        <w:jc w:val="both"/>
        <w:rPr>
          <w:rFonts w:ascii="Times New Roman" w:eastAsia="Calibri" w:hAnsi="Times New Roman" w:cs="Times New Roman"/>
          <w:sz w:val="12"/>
          <w:szCs w:val="12"/>
        </w:rPr>
      </w:pPr>
      <w:r w:rsidRPr="00F00008">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Самарской области от 29.12.2023г № 1494 «Об утверждении на 2024 год базовых нормативов затрат на оказание муниципальных услуг (выполнение работ) учреждениями муниципального района Сергиевский Самарской области с указанием реестровых номеров» следующего содержания:</w:t>
      </w:r>
    </w:p>
    <w:p w:rsidR="00F00008" w:rsidRPr="00F00008" w:rsidRDefault="00F00008" w:rsidP="00F00008">
      <w:pPr>
        <w:spacing w:after="0" w:line="240" w:lineRule="auto"/>
        <w:ind w:firstLine="284"/>
        <w:jc w:val="both"/>
        <w:rPr>
          <w:rFonts w:ascii="Times New Roman" w:eastAsia="Calibri" w:hAnsi="Times New Roman" w:cs="Times New Roman"/>
          <w:sz w:val="12"/>
          <w:szCs w:val="12"/>
        </w:rPr>
      </w:pPr>
      <w:r w:rsidRPr="00F00008">
        <w:rPr>
          <w:rFonts w:ascii="Times New Roman" w:eastAsia="Calibri" w:hAnsi="Times New Roman" w:cs="Times New Roman"/>
          <w:sz w:val="12"/>
          <w:szCs w:val="12"/>
        </w:rPr>
        <w:t>1.1 Приложение к постановлению изложить в редакции согласно Приложению к настоящему постановлению.</w:t>
      </w:r>
    </w:p>
    <w:p w:rsidR="00F00008" w:rsidRPr="00F00008" w:rsidRDefault="00F00008" w:rsidP="00F00008">
      <w:pPr>
        <w:spacing w:after="0" w:line="240" w:lineRule="auto"/>
        <w:ind w:firstLine="284"/>
        <w:jc w:val="both"/>
        <w:rPr>
          <w:rFonts w:ascii="Times New Roman" w:eastAsia="Calibri" w:hAnsi="Times New Roman" w:cs="Times New Roman"/>
          <w:sz w:val="12"/>
          <w:szCs w:val="12"/>
        </w:rPr>
      </w:pPr>
      <w:r w:rsidRPr="00F00008">
        <w:rPr>
          <w:rFonts w:ascii="Times New Roman" w:eastAsia="Calibri" w:hAnsi="Times New Roman" w:cs="Times New Roman"/>
          <w:sz w:val="12"/>
          <w:szCs w:val="12"/>
        </w:rPr>
        <w:t>2. Опубликовать настоящее постановление в газете «Сергиевский вестник».</w:t>
      </w:r>
    </w:p>
    <w:p w:rsidR="00F00008" w:rsidRPr="00F00008" w:rsidRDefault="00F00008" w:rsidP="00F00008">
      <w:pPr>
        <w:spacing w:after="0" w:line="240" w:lineRule="auto"/>
        <w:ind w:firstLine="284"/>
        <w:jc w:val="both"/>
        <w:rPr>
          <w:rFonts w:ascii="Times New Roman" w:eastAsia="Calibri" w:hAnsi="Times New Roman" w:cs="Times New Roman"/>
          <w:sz w:val="12"/>
          <w:szCs w:val="12"/>
        </w:rPr>
      </w:pPr>
      <w:r w:rsidRPr="00F0000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00008" w:rsidRDefault="00F00008" w:rsidP="00F00008">
      <w:pPr>
        <w:spacing w:after="0" w:line="240" w:lineRule="auto"/>
        <w:ind w:firstLine="284"/>
        <w:jc w:val="both"/>
        <w:rPr>
          <w:rFonts w:ascii="Times New Roman" w:eastAsia="Calibri" w:hAnsi="Times New Roman" w:cs="Times New Roman"/>
          <w:sz w:val="12"/>
          <w:szCs w:val="12"/>
        </w:rPr>
      </w:pPr>
      <w:r w:rsidRPr="00F00008">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F00008" w:rsidRPr="00F00008" w:rsidRDefault="00F00008" w:rsidP="00F00008">
      <w:pPr>
        <w:spacing w:after="0" w:line="240" w:lineRule="auto"/>
        <w:ind w:firstLine="284"/>
        <w:jc w:val="both"/>
        <w:rPr>
          <w:rFonts w:ascii="Times New Roman" w:eastAsia="Calibri" w:hAnsi="Times New Roman" w:cs="Times New Roman"/>
          <w:sz w:val="12"/>
          <w:szCs w:val="12"/>
        </w:rPr>
      </w:pPr>
      <w:r w:rsidRPr="00F00008">
        <w:rPr>
          <w:rFonts w:ascii="Times New Roman" w:eastAsia="Calibri" w:hAnsi="Times New Roman" w:cs="Times New Roman"/>
          <w:sz w:val="12"/>
          <w:szCs w:val="12"/>
        </w:rPr>
        <w:t>(А.Е. Чернова).</w:t>
      </w:r>
    </w:p>
    <w:p w:rsidR="00F00008" w:rsidRDefault="00F00008" w:rsidP="00F00008">
      <w:pPr>
        <w:spacing w:after="0" w:line="240" w:lineRule="auto"/>
        <w:jc w:val="right"/>
        <w:rPr>
          <w:rFonts w:ascii="Times New Roman" w:eastAsia="Calibri" w:hAnsi="Times New Roman" w:cs="Times New Roman"/>
          <w:sz w:val="12"/>
          <w:szCs w:val="12"/>
        </w:rPr>
      </w:pPr>
      <w:proofErr w:type="spellStart"/>
      <w:r w:rsidRPr="00F00008">
        <w:rPr>
          <w:rFonts w:ascii="Times New Roman" w:eastAsia="Calibri" w:hAnsi="Times New Roman" w:cs="Times New Roman"/>
          <w:sz w:val="12"/>
          <w:szCs w:val="12"/>
        </w:rPr>
        <w:t>И.о</w:t>
      </w:r>
      <w:proofErr w:type="spellEnd"/>
      <w:r w:rsidRPr="00F00008">
        <w:rPr>
          <w:rFonts w:ascii="Times New Roman" w:eastAsia="Calibri" w:hAnsi="Times New Roman" w:cs="Times New Roman"/>
          <w:sz w:val="12"/>
          <w:szCs w:val="12"/>
        </w:rPr>
        <w:t>. Главы муниципального</w:t>
      </w:r>
      <w:r>
        <w:rPr>
          <w:rFonts w:ascii="Times New Roman" w:eastAsia="Calibri" w:hAnsi="Times New Roman" w:cs="Times New Roman"/>
          <w:sz w:val="12"/>
          <w:szCs w:val="12"/>
        </w:rPr>
        <w:t xml:space="preserve"> </w:t>
      </w:r>
      <w:r w:rsidRPr="00F00008">
        <w:rPr>
          <w:rFonts w:ascii="Times New Roman" w:eastAsia="Calibri" w:hAnsi="Times New Roman" w:cs="Times New Roman"/>
          <w:sz w:val="12"/>
          <w:szCs w:val="12"/>
        </w:rPr>
        <w:t>района Сергиевский</w:t>
      </w:r>
    </w:p>
    <w:p w:rsidR="00F00008" w:rsidRDefault="00F00008" w:rsidP="002228E5">
      <w:pPr>
        <w:spacing w:after="0" w:line="240" w:lineRule="auto"/>
        <w:jc w:val="right"/>
        <w:rPr>
          <w:rFonts w:ascii="Times New Roman" w:eastAsia="Calibri" w:hAnsi="Times New Roman" w:cs="Times New Roman"/>
          <w:i/>
          <w:sz w:val="12"/>
          <w:szCs w:val="12"/>
        </w:rPr>
      </w:pP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sidR="00F00008">
        <w:rPr>
          <w:rFonts w:ascii="Times New Roman" w:eastAsia="Calibri" w:hAnsi="Times New Roman" w:cs="Times New Roman"/>
          <w:i/>
          <w:sz w:val="12"/>
          <w:szCs w:val="12"/>
        </w:rPr>
        <w:t>686</w:t>
      </w:r>
      <w:r w:rsidRPr="006E2C05">
        <w:rPr>
          <w:rFonts w:ascii="Times New Roman" w:eastAsia="Calibri" w:hAnsi="Times New Roman" w:cs="Times New Roman"/>
          <w:i/>
          <w:sz w:val="12"/>
          <w:szCs w:val="12"/>
        </w:rPr>
        <w:t xml:space="preserve"> от “</w:t>
      </w:r>
      <w:r w:rsidR="00F00008">
        <w:rPr>
          <w:rFonts w:ascii="Times New Roman" w:eastAsia="Calibri" w:hAnsi="Times New Roman" w:cs="Times New Roman"/>
          <w:i/>
          <w:sz w:val="12"/>
          <w:szCs w:val="12"/>
        </w:rPr>
        <w:t>04</w:t>
      </w:r>
      <w:r w:rsidRPr="006E2C05">
        <w:rPr>
          <w:rFonts w:ascii="Times New Roman" w:eastAsia="Calibri" w:hAnsi="Times New Roman" w:cs="Times New Roman"/>
          <w:i/>
          <w:sz w:val="12"/>
          <w:szCs w:val="12"/>
        </w:rPr>
        <w:t xml:space="preserve">” </w:t>
      </w:r>
      <w:r w:rsidR="00F00008">
        <w:rPr>
          <w:rFonts w:ascii="Times New Roman" w:eastAsia="Calibri" w:hAnsi="Times New Roman" w:cs="Times New Roman"/>
          <w:i/>
          <w:sz w:val="12"/>
          <w:szCs w:val="12"/>
        </w:rPr>
        <w:t>июля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F00008" w:rsidRDefault="00F00008" w:rsidP="00F00008">
      <w:pPr>
        <w:tabs>
          <w:tab w:val="left" w:pos="284"/>
        </w:tabs>
        <w:spacing w:after="0" w:line="240" w:lineRule="auto"/>
        <w:jc w:val="center"/>
        <w:rPr>
          <w:rFonts w:ascii="Times New Roman" w:eastAsia="Calibri" w:hAnsi="Times New Roman" w:cs="Times New Roman"/>
          <w:b/>
          <w:sz w:val="12"/>
          <w:szCs w:val="12"/>
        </w:rPr>
      </w:pPr>
      <w:r w:rsidRPr="00F00008">
        <w:rPr>
          <w:rFonts w:ascii="Times New Roman" w:eastAsia="Calibri" w:hAnsi="Times New Roman" w:cs="Times New Roman"/>
          <w:b/>
          <w:sz w:val="12"/>
          <w:szCs w:val="12"/>
        </w:rPr>
        <w:t>Базовые нормативы затрат на оказание муниципальных услуг</w:t>
      </w:r>
    </w:p>
    <w:p w:rsidR="00F00008" w:rsidRPr="00F00008" w:rsidRDefault="00F00008" w:rsidP="00F00008">
      <w:pPr>
        <w:tabs>
          <w:tab w:val="left" w:pos="284"/>
        </w:tabs>
        <w:spacing w:after="0" w:line="240" w:lineRule="auto"/>
        <w:jc w:val="center"/>
        <w:rPr>
          <w:rFonts w:ascii="Times New Roman" w:eastAsia="Calibri" w:hAnsi="Times New Roman" w:cs="Times New Roman"/>
          <w:b/>
          <w:sz w:val="12"/>
          <w:szCs w:val="12"/>
        </w:rPr>
      </w:pPr>
      <w:r w:rsidRPr="00F00008">
        <w:rPr>
          <w:rFonts w:ascii="Times New Roman" w:eastAsia="Calibri" w:hAnsi="Times New Roman" w:cs="Times New Roman"/>
          <w:b/>
          <w:sz w:val="12"/>
          <w:szCs w:val="12"/>
        </w:rPr>
        <w:t xml:space="preserve"> </w:t>
      </w:r>
      <w:proofErr w:type="gramStart"/>
      <w:r w:rsidRPr="00F00008">
        <w:rPr>
          <w:rFonts w:ascii="Times New Roman" w:eastAsia="Calibri" w:hAnsi="Times New Roman" w:cs="Times New Roman"/>
          <w:b/>
          <w:sz w:val="12"/>
          <w:szCs w:val="12"/>
        </w:rPr>
        <w:t>для</w:t>
      </w:r>
      <w:proofErr w:type="gramEnd"/>
      <w:r w:rsidRPr="00F00008">
        <w:rPr>
          <w:rFonts w:ascii="Times New Roman" w:eastAsia="Calibri" w:hAnsi="Times New Roman" w:cs="Times New Roman"/>
          <w:b/>
          <w:sz w:val="12"/>
          <w:szCs w:val="12"/>
        </w:rPr>
        <w:t xml:space="preserve"> муниципальных учреждений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1428"/>
        <w:gridCol w:w="1989"/>
      </w:tblGrid>
      <w:tr w:rsidR="00F00008" w:rsidRPr="00F00008" w:rsidTr="00F00008">
        <w:trPr>
          <w:trHeight w:val="20"/>
        </w:trPr>
        <w:tc>
          <w:tcPr>
            <w:tcW w:w="272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Наименование базового норматива затрат на оказание муниципальной услуги (выполнение работы)</w:t>
            </w:r>
          </w:p>
        </w:tc>
        <w:tc>
          <w:tcPr>
            <w:tcW w:w="94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Реестровый номер муниципальной услуги (работы)</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Величина базового норматива затрат на оказание муниципальной услуги (выполнение работы), рублей</w:t>
            </w:r>
          </w:p>
        </w:tc>
      </w:tr>
      <w:tr w:rsidR="00F00008" w:rsidRPr="00F00008" w:rsidTr="00F00008">
        <w:trPr>
          <w:trHeight w:val="20"/>
        </w:trPr>
        <w:tc>
          <w:tcPr>
            <w:tcW w:w="272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Организация и осуществление транспортного обслуживания должностных лиц</w:t>
            </w:r>
          </w:p>
        </w:tc>
        <w:tc>
          <w:tcPr>
            <w:tcW w:w="94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452000.Р.65.1.03870001001</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1393</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p>
        </w:tc>
      </w:tr>
      <w:tr w:rsidR="00F00008" w:rsidRPr="00F00008" w:rsidTr="00F00008">
        <w:trPr>
          <w:trHeight w:val="20"/>
        </w:trPr>
        <w:tc>
          <w:tcPr>
            <w:tcW w:w="272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Содержание (эксплуатация) имущества, находящегося в государственной (муниципальной) собственности</w:t>
            </w:r>
          </w:p>
        </w:tc>
        <w:tc>
          <w:tcPr>
            <w:tcW w:w="94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810000.Р.65.0.03320001001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842500.Р.65.1.02470003002</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842500.Р.65.1.02450001002</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2173</w:t>
            </w:r>
          </w:p>
        </w:tc>
      </w:tr>
      <w:tr w:rsidR="00F00008" w:rsidRPr="00F00008" w:rsidTr="00F00008">
        <w:trPr>
          <w:trHeight w:val="20"/>
        </w:trPr>
        <w:tc>
          <w:tcPr>
            <w:tcW w:w="272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94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841100.Р.65.0.01380001001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841100.Р.65.0.01380002001</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1253</w:t>
            </w:r>
          </w:p>
        </w:tc>
      </w:tr>
      <w:tr w:rsidR="00F00008" w:rsidRPr="00F00008" w:rsidTr="00F00008">
        <w:trPr>
          <w:trHeight w:val="20"/>
        </w:trPr>
        <w:tc>
          <w:tcPr>
            <w:tcW w:w="272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Проведение занятий физкультурно-спортивной направленности по месту проживания граждан</w:t>
            </w:r>
          </w:p>
        </w:tc>
        <w:tc>
          <w:tcPr>
            <w:tcW w:w="949" w:type="pct"/>
            <w:tcBorders>
              <w:top w:val="single" w:sz="4" w:space="0" w:color="auto"/>
              <w:left w:val="single" w:sz="4" w:space="0" w:color="auto"/>
              <w:bottom w:val="single" w:sz="4" w:space="0" w:color="auto"/>
              <w:right w:val="single" w:sz="4" w:space="0" w:color="auto"/>
            </w:tcBorders>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931900.Р.65.1.02250001001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931900.Р.65.1.00370001001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931900.Р.65.1.00380001001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931900.Р.65.1.00390001001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931900.Р.65.1.00400001001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931900.Р.65.1.00420001001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931900.Р.65.1.02230001001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931900.Р.65.1.02240001001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931900.Р.65.1.02890001001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931900.Р.65.1.03560001001</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2847</w:t>
            </w:r>
          </w:p>
        </w:tc>
      </w:tr>
      <w:tr w:rsidR="00F00008" w:rsidRPr="00F00008" w:rsidTr="00F00008">
        <w:trPr>
          <w:trHeight w:val="20"/>
        </w:trPr>
        <w:tc>
          <w:tcPr>
            <w:tcW w:w="272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Организация досуга детей, подростков и молодежи</w:t>
            </w:r>
          </w:p>
        </w:tc>
        <w:tc>
          <w:tcPr>
            <w:tcW w:w="949" w:type="pct"/>
            <w:tcBorders>
              <w:top w:val="single" w:sz="4" w:space="0" w:color="auto"/>
              <w:left w:val="single" w:sz="4" w:space="0" w:color="auto"/>
              <w:bottom w:val="single" w:sz="4" w:space="0" w:color="auto"/>
              <w:right w:val="single" w:sz="4" w:space="0" w:color="auto"/>
            </w:tcBorders>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949900.Р.65.0.02500001001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932900.Р.65.1.02510001001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949900.Р.65.1.02520001001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949900.Р.65.1.02530001001</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143</w:t>
            </w:r>
          </w:p>
        </w:tc>
      </w:tr>
      <w:tr w:rsidR="00F00008" w:rsidRPr="00F00008" w:rsidTr="00F00008">
        <w:trPr>
          <w:trHeight w:val="20"/>
        </w:trPr>
        <w:tc>
          <w:tcPr>
            <w:tcW w:w="272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Библиотечное. Библиографическое и информационное обслуживание пользователей библиотек</w:t>
            </w:r>
          </w:p>
        </w:tc>
        <w:tc>
          <w:tcPr>
            <w:tcW w:w="949" w:type="pct"/>
            <w:tcBorders>
              <w:top w:val="single" w:sz="4" w:space="0" w:color="auto"/>
              <w:left w:val="single" w:sz="4" w:space="0" w:color="auto"/>
              <w:bottom w:val="single" w:sz="4" w:space="0" w:color="auto"/>
              <w:right w:val="single" w:sz="4" w:space="0" w:color="auto"/>
            </w:tcBorders>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910100О.99.0ББ83АА00000</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910100.Р.65.1.00530001001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900410.Р.65.1.01460001001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910100.Р.65.1.01780001001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91</w:t>
            </w:r>
          </w:p>
        </w:tc>
      </w:tr>
      <w:tr w:rsidR="00F00008" w:rsidRPr="00F00008" w:rsidTr="00F00008">
        <w:trPr>
          <w:trHeight w:val="20"/>
        </w:trPr>
        <w:tc>
          <w:tcPr>
            <w:tcW w:w="2729" w:type="pct"/>
            <w:vMerge w:val="restar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Реализация дополнительных предпрофессиональных и общеразвивающих программ в области искусства</w:t>
            </w:r>
          </w:p>
        </w:tc>
        <w:tc>
          <w:tcPr>
            <w:tcW w:w="94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8021120.99.0ББ55АД74000</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42Д4400090020303001100</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193</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p>
        </w:tc>
      </w:tr>
      <w:tr w:rsidR="00F00008" w:rsidRPr="00F00008" w:rsidTr="00F00008">
        <w:trPr>
          <w:trHeight w:val="20"/>
        </w:trPr>
        <w:tc>
          <w:tcPr>
            <w:tcW w:w="2729" w:type="pct"/>
            <w:vMerge/>
            <w:tcBorders>
              <w:top w:val="single" w:sz="4" w:space="0" w:color="auto"/>
              <w:left w:val="single" w:sz="4" w:space="0" w:color="auto"/>
              <w:bottom w:val="single" w:sz="4" w:space="0" w:color="auto"/>
              <w:right w:val="single" w:sz="4" w:space="0" w:color="auto"/>
            </w:tcBorders>
            <w:vAlign w:val="center"/>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p>
        </w:tc>
        <w:tc>
          <w:tcPr>
            <w:tcW w:w="94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8021120.990ББ55АД74000</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42Д4400090020303001100</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297</w:t>
            </w:r>
          </w:p>
        </w:tc>
      </w:tr>
      <w:tr w:rsidR="00F00008" w:rsidRPr="00F00008" w:rsidTr="00F00008">
        <w:trPr>
          <w:trHeight w:val="20"/>
        </w:trPr>
        <w:tc>
          <w:tcPr>
            <w:tcW w:w="272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Публичный показ музейных предметов, музейных коллекций</w:t>
            </w:r>
          </w:p>
        </w:tc>
        <w:tc>
          <w:tcPr>
            <w:tcW w:w="94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910200О.99.0ББ82АА00000</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910200.Р.65.1.01670001001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910200.Р.65.1.01770002001</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82</w:t>
            </w:r>
          </w:p>
        </w:tc>
      </w:tr>
      <w:tr w:rsidR="00F00008" w:rsidRPr="00F00008" w:rsidTr="00F00008">
        <w:trPr>
          <w:trHeight w:val="20"/>
        </w:trPr>
        <w:tc>
          <w:tcPr>
            <w:tcW w:w="272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Организация и проведение мероприятий</w:t>
            </w:r>
          </w:p>
        </w:tc>
        <w:tc>
          <w:tcPr>
            <w:tcW w:w="949"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900400О.99.0ББ72АА00000</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900410.Р.65.1.01460001001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900400.Р.65.1.01490001001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900100.Р.65.1.01510001001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900410.Р.65.1.02140001001</w:t>
            </w:r>
          </w:p>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900410.Р.65.1.02220001001</w:t>
            </w:r>
          </w:p>
        </w:tc>
        <w:tc>
          <w:tcPr>
            <w:tcW w:w="1322" w:type="pct"/>
            <w:tcBorders>
              <w:top w:val="single" w:sz="4" w:space="0" w:color="auto"/>
              <w:left w:val="single" w:sz="4" w:space="0" w:color="auto"/>
              <w:bottom w:val="single" w:sz="4" w:space="0" w:color="auto"/>
              <w:right w:val="single" w:sz="4" w:space="0" w:color="auto"/>
            </w:tcBorders>
            <w:hideMark/>
          </w:tcPr>
          <w:p w:rsidR="00F00008" w:rsidRPr="00F00008" w:rsidRDefault="00F00008" w:rsidP="00F00008">
            <w:pPr>
              <w:tabs>
                <w:tab w:val="left" w:pos="284"/>
              </w:tabs>
              <w:spacing w:after="0" w:line="240" w:lineRule="auto"/>
              <w:rPr>
                <w:rFonts w:ascii="Times New Roman" w:eastAsia="Calibri" w:hAnsi="Times New Roman" w:cs="Times New Roman"/>
                <w:sz w:val="12"/>
                <w:szCs w:val="12"/>
              </w:rPr>
            </w:pPr>
            <w:r w:rsidRPr="00F00008">
              <w:rPr>
                <w:rFonts w:ascii="Times New Roman" w:eastAsia="Calibri" w:hAnsi="Times New Roman" w:cs="Times New Roman"/>
                <w:sz w:val="12"/>
                <w:szCs w:val="12"/>
              </w:rPr>
              <w:t>52</w:t>
            </w:r>
          </w:p>
        </w:tc>
      </w:tr>
    </w:tbl>
    <w:p w:rsidR="00F00008" w:rsidRPr="00F00008" w:rsidRDefault="00F00008" w:rsidP="00F00008">
      <w:pPr>
        <w:tabs>
          <w:tab w:val="left" w:pos="284"/>
        </w:tabs>
        <w:spacing w:after="0" w:line="240" w:lineRule="auto"/>
        <w:jc w:val="both"/>
        <w:rPr>
          <w:rFonts w:ascii="Times New Roman" w:eastAsia="Calibri" w:hAnsi="Times New Roman" w:cs="Times New Roman"/>
          <w:sz w:val="12"/>
          <w:szCs w:val="12"/>
        </w:rPr>
      </w:pPr>
    </w:p>
    <w:p w:rsidR="005F7216" w:rsidRPr="005F7216" w:rsidRDefault="005F7216" w:rsidP="005F7216">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lastRenderedPageBreak/>
        <w:t>СОБРАНИЕ ПРЕДСТАВИТЕЛЕЙ</w:t>
      </w:r>
    </w:p>
    <w:p w:rsidR="005F7216" w:rsidRPr="005F7216" w:rsidRDefault="005F7216" w:rsidP="005F7216">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5F7216" w:rsidRPr="005F7216" w:rsidRDefault="005F7216" w:rsidP="005F7216">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МУНИЦИПАЛЬНОГО РАЙОНА СЕРГИЕВСКИЙ</w:t>
      </w:r>
    </w:p>
    <w:p w:rsidR="005F7216" w:rsidRPr="005F7216" w:rsidRDefault="005F7216" w:rsidP="005F7216">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САМАРСКОЙ ОБЛАСТИ</w:t>
      </w:r>
    </w:p>
    <w:p w:rsidR="005F7216" w:rsidRPr="005F7216" w:rsidRDefault="005F7216" w:rsidP="005F7216">
      <w:pPr>
        <w:tabs>
          <w:tab w:val="left" w:pos="284"/>
        </w:tabs>
        <w:spacing w:after="0" w:line="240" w:lineRule="auto"/>
        <w:jc w:val="center"/>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jc w:val="center"/>
        <w:rPr>
          <w:rFonts w:ascii="Times New Roman" w:eastAsia="Calibri" w:hAnsi="Times New Roman" w:cs="Times New Roman"/>
          <w:sz w:val="12"/>
          <w:szCs w:val="12"/>
        </w:rPr>
      </w:pPr>
      <w:r w:rsidRPr="005F7216">
        <w:rPr>
          <w:rFonts w:ascii="Times New Roman" w:eastAsia="Calibri" w:hAnsi="Times New Roman" w:cs="Times New Roman"/>
          <w:sz w:val="12"/>
          <w:szCs w:val="12"/>
        </w:rPr>
        <w:t>РЕШЕНИЕ</w:t>
      </w:r>
    </w:p>
    <w:p w:rsidR="005F7216" w:rsidRPr="005F7216" w:rsidRDefault="005F7216" w:rsidP="005F721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w:t>
      </w:r>
      <w:r w:rsidRPr="005F721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5F7216" w:rsidRDefault="005F7216" w:rsidP="005F7216">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5F7216" w:rsidRPr="005F7216" w:rsidRDefault="005F7216" w:rsidP="005F7216">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 xml:space="preserve"> </w:t>
      </w:r>
      <w:proofErr w:type="gramStart"/>
      <w:r w:rsidRPr="005F7216">
        <w:rPr>
          <w:rFonts w:ascii="Times New Roman" w:eastAsia="Calibri" w:hAnsi="Times New Roman" w:cs="Times New Roman"/>
          <w:b/>
          <w:sz w:val="12"/>
          <w:szCs w:val="12"/>
        </w:rPr>
        <w:t>по</w:t>
      </w:r>
      <w:proofErr w:type="gramEnd"/>
      <w:r w:rsidRPr="005F7216">
        <w:rPr>
          <w:rFonts w:ascii="Times New Roman" w:eastAsia="Calibri" w:hAnsi="Times New Roman" w:cs="Times New Roman"/>
          <w:b/>
          <w:sz w:val="12"/>
          <w:szCs w:val="12"/>
        </w:rPr>
        <w:t xml:space="preserve"> сельскому поселению Красносельское муниципального района Сергиевский на III квартал 2024 г.</w:t>
      </w:r>
    </w:p>
    <w:p w:rsidR="005F7216" w:rsidRPr="005F7216" w:rsidRDefault="005F7216" w:rsidP="005F7216">
      <w:pPr>
        <w:tabs>
          <w:tab w:val="left" w:pos="284"/>
        </w:tabs>
        <w:spacing w:after="0" w:line="240" w:lineRule="auto"/>
        <w:jc w:val="both"/>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b/>
          <w:sz w:val="12"/>
          <w:szCs w:val="12"/>
        </w:rPr>
        <w:t>РЕШИЛО</w:t>
      </w:r>
      <w:r w:rsidRPr="005F7216">
        <w:rPr>
          <w:rFonts w:ascii="Times New Roman" w:eastAsia="Calibri" w:hAnsi="Times New Roman" w:cs="Times New Roman"/>
          <w:sz w:val="12"/>
          <w:szCs w:val="12"/>
        </w:rPr>
        <w:t>:</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F7216">
        <w:rPr>
          <w:rFonts w:ascii="Times New Roman" w:eastAsia="Calibri" w:hAnsi="Times New Roman" w:cs="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1II квартал 2024 г. в размере 13 517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Опубликовать настоящее Решение в газете «Сергиевский вестник».</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Настоящее Решение вступает в силу со дня его официального опубликования.</w:t>
      </w:r>
    </w:p>
    <w:p w:rsidR="00AF1A97" w:rsidRDefault="00AF1A97" w:rsidP="005F7216">
      <w:pPr>
        <w:tabs>
          <w:tab w:val="left" w:pos="284"/>
        </w:tabs>
        <w:spacing w:after="0" w:line="240" w:lineRule="auto"/>
        <w:jc w:val="right"/>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r w:rsidRPr="005F721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сельского поселения Красносельское</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proofErr w:type="gramStart"/>
      <w:r w:rsidRPr="005F7216">
        <w:rPr>
          <w:rFonts w:ascii="Times New Roman" w:eastAsia="Calibri" w:hAnsi="Times New Roman" w:cs="Times New Roman"/>
          <w:sz w:val="12"/>
          <w:szCs w:val="12"/>
        </w:rPr>
        <w:t>муниципального</w:t>
      </w:r>
      <w:proofErr w:type="gramEnd"/>
      <w:r w:rsidRPr="005F7216">
        <w:rPr>
          <w:rFonts w:ascii="Times New Roman" w:eastAsia="Calibri" w:hAnsi="Times New Roman" w:cs="Times New Roman"/>
          <w:sz w:val="12"/>
          <w:szCs w:val="12"/>
        </w:rPr>
        <w:t xml:space="preserve"> района Сергиевский</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proofErr w:type="spellStart"/>
      <w:r w:rsidRPr="005F7216">
        <w:rPr>
          <w:rFonts w:ascii="Times New Roman" w:eastAsia="Calibri" w:hAnsi="Times New Roman" w:cs="Times New Roman"/>
          <w:sz w:val="12"/>
          <w:szCs w:val="12"/>
        </w:rPr>
        <w:t>Л.В.Мельник</w:t>
      </w:r>
      <w:proofErr w:type="spellEnd"/>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r w:rsidRPr="005F7216">
        <w:rPr>
          <w:rFonts w:ascii="Times New Roman" w:eastAsia="Calibri" w:hAnsi="Times New Roman" w:cs="Times New Roman"/>
          <w:sz w:val="12"/>
          <w:szCs w:val="12"/>
        </w:rPr>
        <w:t>Глава сельского поселения Красносельское</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proofErr w:type="gramStart"/>
      <w:r w:rsidRPr="005F7216">
        <w:rPr>
          <w:rFonts w:ascii="Times New Roman" w:eastAsia="Calibri" w:hAnsi="Times New Roman" w:cs="Times New Roman"/>
          <w:sz w:val="12"/>
          <w:szCs w:val="12"/>
        </w:rPr>
        <w:t>муниципального</w:t>
      </w:r>
      <w:proofErr w:type="gramEnd"/>
      <w:r w:rsidRPr="005F7216">
        <w:rPr>
          <w:rFonts w:ascii="Times New Roman" w:eastAsia="Calibri" w:hAnsi="Times New Roman" w:cs="Times New Roman"/>
          <w:sz w:val="12"/>
          <w:szCs w:val="12"/>
        </w:rPr>
        <w:t xml:space="preserve"> района Сергиевский</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proofErr w:type="spellStart"/>
      <w:r w:rsidRPr="005F7216">
        <w:rPr>
          <w:rFonts w:ascii="Times New Roman" w:eastAsia="Calibri" w:hAnsi="Times New Roman" w:cs="Times New Roman"/>
          <w:sz w:val="12"/>
          <w:szCs w:val="12"/>
        </w:rPr>
        <w:t>Н.В.Вершков</w:t>
      </w:r>
      <w:proofErr w:type="spellEnd"/>
    </w:p>
    <w:p w:rsidR="00AF1A97" w:rsidRDefault="00AF1A97" w:rsidP="005F7216">
      <w:pPr>
        <w:tabs>
          <w:tab w:val="left" w:pos="284"/>
          <w:tab w:val="left" w:pos="3828"/>
        </w:tabs>
        <w:spacing w:after="0" w:line="240" w:lineRule="auto"/>
        <w:jc w:val="center"/>
        <w:rPr>
          <w:rFonts w:ascii="Times New Roman" w:eastAsia="Calibri" w:hAnsi="Times New Roman" w:cs="Times New Roman"/>
          <w:b/>
          <w:sz w:val="12"/>
          <w:szCs w:val="12"/>
        </w:rPr>
      </w:pPr>
    </w:p>
    <w:p w:rsidR="005F7216" w:rsidRPr="005F7216" w:rsidRDefault="005F7216" w:rsidP="005F7216">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СОБРАНИЕ ПРЕДСТАВИТЕЛЕЙ</w:t>
      </w:r>
    </w:p>
    <w:p w:rsidR="005F7216" w:rsidRPr="005F7216" w:rsidRDefault="005F7216" w:rsidP="005F7216">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5F7216" w:rsidRPr="005F7216" w:rsidRDefault="005F7216" w:rsidP="005F7216">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МУНИЦИПАЛЬНОГО РАЙОНА СЕРГИЕВСКИЙ</w:t>
      </w:r>
    </w:p>
    <w:p w:rsidR="005F7216" w:rsidRPr="005F7216" w:rsidRDefault="005F7216" w:rsidP="005F7216">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САМАРСКОЙ ОБЛАСТИ</w:t>
      </w:r>
    </w:p>
    <w:p w:rsidR="005F7216" w:rsidRPr="005F7216" w:rsidRDefault="005F7216" w:rsidP="005F7216">
      <w:pPr>
        <w:tabs>
          <w:tab w:val="left" w:pos="284"/>
        </w:tabs>
        <w:spacing w:after="0" w:line="240" w:lineRule="auto"/>
        <w:jc w:val="center"/>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jc w:val="center"/>
        <w:rPr>
          <w:rFonts w:ascii="Times New Roman" w:eastAsia="Calibri" w:hAnsi="Times New Roman" w:cs="Times New Roman"/>
          <w:sz w:val="12"/>
          <w:szCs w:val="12"/>
        </w:rPr>
      </w:pPr>
      <w:r w:rsidRPr="005F7216">
        <w:rPr>
          <w:rFonts w:ascii="Times New Roman" w:eastAsia="Calibri" w:hAnsi="Times New Roman" w:cs="Times New Roman"/>
          <w:sz w:val="12"/>
          <w:szCs w:val="12"/>
        </w:rPr>
        <w:t>РЕШЕНИЕ</w:t>
      </w:r>
    </w:p>
    <w:p w:rsidR="005F7216" w:rsidRPr="005F7216" w:rsidRDefault="005F7216" w:rsidP="005F721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w:t>
      </w:r>
      <w:r w:rsidRPr="005F721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5F7216" w:rsidRDefault="005F7216" w:rsidP="005F7216">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5F7216" w:rsidRPr="005F7216" w:rsidRDefault="005F7216" w:rsidP="005F7216">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 xml:space="preserve"> </w:t>
      </w:r>
      <w:proofErr w:type="gramStart"/>
      <w:r w:rsidRPr="005F7216">
        <w:rPr>
          <w:rFonts w:ascii="Times New Roman" w:eastAsia="Calibri" w:hAnsi="Times New Roman" w:cs="Times New Roman"/>
          <w:b/>
          <w:sz w:val="12"/>
          <w:szCs w:val="12"/>
        </w:rPr>
        <w:t>по</w:t>
      </w:r>
      <w:proofErr w:type="gramEnd"/>
      <w:r w:rsidRPr="005F7216">
        <w:rPr>
          <w:rFonts w:ascii="Times New Roman" w:eastAsia="Calibri" w:hAnsi="Times New Roman" w:cs="Times New Roman"/>
          <w:b/>
          <w:sz w:val="12"/>
          <w:szCs w:val="12"/>
        </w:rPr>
        <w:t xml:space="preserve"> сельскому поселению Сергиевск муниципального района Сергиевский на III квартал 2024 г.</w:t>
      </w:r>
    </w:p>
    <w:p w:rsidR="005F7216" w:rsidRPr="005F7216" w:rsidRDefault="005F7216" w:rsidP="005F7216">
      <w:pPr>
        <w:tabs>
          <w:tab w:val="left" w:pos="284"/>
        </w:tabs>
        <w:spacing w:after="0" w:line="240" w:lineRule="auto"/>
        <w:jc w:val="both"/>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b/>
          <w:sz w:val="12"/>
          <w:szCs w:val="12"/>
        </w:rPr>
        <w:t>РЕШИЛО</w:t>
      </w:r>
      <w:r w:rsidRPr="005F7216">
        <w:rPr>
          <w:rFonts w:ascii="Times New Roman" w:eastAsia="Calibri" w:hAnsi="Times New Roman" w:cs="Times New Roman"/>
          <w:sz w:val="12"/>
          <w:szCs w:val="12"/>
        </w:rPr>
        <w:t>:</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1. Утвердить по сельскому поселению Сергиевск муниципального района Сергиевский среднюю стоимость одного квадратного метра общей площади жилья на III квартал 2024 г. в размере 38 200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Опубликовать настоящее Решение в газете «Сергиевский вестник».</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Настоящее Решение вступает в силу со дня его официального опубликования.</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r w:rsidRPr="005F721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сельского поселения Сергиевск</w:t>
      </w:r>
    </w:p>
    <w:p w:rsidR="005F7216" w:rsidRDefault="005F7216" w:rsidP="005F7216">
      <w:pPr>
        <w:tabs>
          <w:tab w:val="left" w:pos="284"/>
        </w:tabs>
        <w:spacing w:after="0" w:line="240" w:lineRule="auto"/>
        <w:jc w:val="right"/>
        <w:rPr>
          <w:rFonts w:ascii="Times New Roman" w:eastAsia="Calibri" w:hAnsi="Times New Roman" w:cs="Times New Roman"/>
          <w:sz w:val="12"/>
          <w:szCs w:val="12"/>
        </w:rPr>
      </w:pPr>
      <w:proofErr w:type="gramStart"/>
      <w:r w:rsidRPr="005F7216">
        <w:rPr>
          <w:rFonts w:ascii="Times New Roman" w:eastAsia="Calibri" w:hAnsi="Times New Roman" w:cs="Times New Roman"/>
          <w:sz w:val="12"/>
          <w:szCs w:val="12"/>
        </w:rPr>
        <w:t>муниципального</w:t>
      </w:r>
      <w:proofErr w:type="gramEnd"/>
      <w:r w:rsidRPr="005F7216">
        <w:rPr>
          <w:rFonts w:ascii="Times New Roman" w:eastAsia="Calibri" w:hAnsi="Times New Roman" w:cs="Times New Roman"/>
          <w:sz w:val="12"/>
          <w:szCs w:val="12"/>
        </w:rPr>
        <w:t xml:space="preserve"> района Сергиевский</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r w:rsidRPr="005F7216">
        <w:rPr>
          <w:rFonts w:ascii="Times New Roman" w:eastAsia="Calibri" w:hAnsi="Times New Roman" w:cs="Times New Roman"/>
          <w:sz w:val="12"/>
          <w:szCs w:val="12"/>
        </w:rPr>
        <w:t>Т.Н. Глушкова</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r w:rsidRPr="005F7216">
        <w:rPr>
          <w:rFonts w:ascii="Times New Roman" w:eastAsia="Calibri" w:hAnsi="Times New Roman" w:cs="Times New Roman"/>
          <w:sz w:val="12"/>
          <w:szCs w:val="12"/>
        </w:rPr>
        <w:t>Глава сельского поселения Сергиевск</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proofErr w:type="gramStart"/>
      <w:r w:rsidRPr="005F7216">
        <w:rPr>
          <w:rFonts w:ascii="Times New Roman" w:eastAsia="Calibri" w:hAnsi="Times New Roman" w:cs="Times New Roman"/>
          <w:sz w:val="12"/>
          <w:szCs w:val="12"/>
        </w:rPr>
        <w:t>муниципального</w:t>
      </w:r>
      <w:proofErr w:type="gramEnd"/>
      <w:r w:rsidRPr="005F7216">
        <w:rPr>
          <w:rFonts w:ascii="Times New Roman" w:eastAsia="Calibri" w:hAnsi="Times New Roman" w:cs="Times New Roman"/>
          <w:sz w:val="12"/>
          <w:szCs w:val="12"/>
        </w:rPr>
        <w:t xml:space="preserve"> района Сергиевский</w:t>
      </w:r>
    </w:p>
    <w:p w:rsidR="003519F1" w:rsidRDefault="005F7216" w:rsidP="005F7216">
      <w:pPr>
        <w:tabs>
          <w:tab w:val="left" w:pos="284"/>
        </w:tabs>
        <w:spacing w:after="0" w:line="240" w:lineRule="auto"/>
        <w:jc w:val="right"/>
        <w:rPr>
          <w:rFonts w:ascii="Times New Roman" w:eastAsia="Calibri" w:hAnsi="Times New Roman" w:cs="Times New Roman"/>
          <w:sz w:val="12"/>
          <w:szCs w:val="12"/>
        </w:rPr>
      </w:pPr>
      <w:r w:rsidRPr="005F7216">
        <w:rPr>
          <w:rFonts w:ascii="Times New Roman" w:eastAsia="Calibri" w:hAnsi="Times New Roman" w:cs="Times New Roman"/>
          <w:sz w:val="12"/>
          <w:szCs w:val="12"/>
        </w:rPr>
        <w:t xml:space="preserve">М.М. </w:t>
      </w:r>
      <w:proofErr w:type="spellStart"/>
      <w:r w:rsidRPr="005F7216">
        <w:rPr>
          <w:rFonts w:ascii="Times New Roman" w:eastAsia="Calibri" w:hAnsi="Times New Roman" w:cs="Times New Roman"/>
          <w:sz w:val="12"/>
          <w:szCs w:val="12"/>
        </w:rPr>
        <w:t>Арчибасов</w:t>
      </w:r>
      <w:proofErr w:type="spellEnd"/>
    </w:p>
    <w:p w:rsidR="00AF1A97" w:rsidRDefault="00AF1A97" w:rsidP="005F7216">
      <w:pPr>
        <w:tabs>
          <w:tab w:val="left" w:pos="284"/>
          <w:tab w:val="left" w:pos="3828"/>
        </w:tabs>
        <w:spacing w:after="0" w:line="240" w:lineRule="auto"/>
        <w:jc w:val="center"/>
        <w:rPr>
          <w:rFonts w:ascii="Times New Roman" w:eastAsia="Calibri" w:hAnsi="Times New Roman" w:cs="Times New Roman"/>
          <w:b/>
          <w:sz w:val="12"/>
          <w:szCs w:val="12"/>
        </w:rPr>
      </w:pPr>
    </w:p>
    <w:p w:rsidR="005F7216" w:rsidRPr="005F7216" w:rsidRDefault="005F7216" w:rsidP="005F7216">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СОБРАНИЕ ПРЕДСТАВИТЕЛЕЙ</w:t>
      </w:r>
    </w:p>
    <w:p w:rsidR="005F7216" w:rsidRPr="005F7216" w:rsidRDefault="005F7216" w:rsidP="005F721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F7216">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5F7216" w:rsidRPr="005F7216" w:rsidRDefault="005F7216" w:rsidP="005F7216">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МУНИЦИПАЛЬНОГО РАЙОНА СЕРГИЕВСКИЙ</w:t>
      </w:r>
    </w:p>
    <w:p w:rsidR="005F7216" w:rsidRPr="005F7216" w:rsidRDefault="005F7216" w:rsidP="005F7216">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САМАРСКОЙ ОБЛАСТИ</w:t>
      </w:r>
    </w:p>
    <w:p w:rsidR="005F7216" w:rsidRPr="005F7216" w:rsidRDefault="005F7216" w:rsidP="005F7216">
      <w:pPr>
        <w:tabs>
          <w:tab w:val="left" w:pos="284"/>
        </w:tabs>
        <w:spacing w:after="0" w:line="240" w:lineRule="auto"/>
        <w:jc w:val="center"/>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jc w:val="center"/>
        <w:rPr>
          <w:rFonts w:ascii="Times New Roman" w:eastAsia="Calibri" w:hAnsi="Times New Roman" w:cs="Times New Roman"/>
          <w:sz w:val="12"/>
          <w:szCs w:val="12"/>
        </w:rPr>
      </w:pPr>
      <w:r w:rsidRPr="005F7216">
        <w:rPr>
          <w:rFonts w:ascii="Times New Roman" w:eastAsia="Calibri" w:hAnsi="Times New Roman" w:cs="Times New Roman"/>
          <w:sz w:val="12"/>
          <w:szCs w:val="12"/>
        </w:rPr>
        <w:t>РЕШЕНИЕ</w:t>
      </w:r>
    </w:p>
    <w:p w:rsidR="005F7216" w:rsidRPr="005F7216" w:rsidRDefault="005F7216" w:rsidP="005F721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w:t>
      </w:r>
      <w:r w:rsidRPr="005F721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5F7216" w:rsidRDefault="005F7216" w:rsidP="005F7216">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5F7216" w:rsidRPr="005F7216" w:rsidRDefault="005F7216" w:rsidP="005F7216">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 xml:space="preserve"> </w:t>
      </w:r>
      <w:proofErr w:type="gramStart"/>
      <w:r w:rsidRPr="005F7216">
        <w:rPr>
          <w:rFonts w:ascii="Times New Roman" w:eastAsia="Calibri" w:hAnsi="Times New Roman" w:cs="Times New Roman"/>
          <w:b/>
          <w:sz w:val="12"/>
          <w:szCs w:val="12"/>
        </w:rPr>
        <w:t>по</w:t>
      </w:r>
      <w:proofErr w:type="gramEnd"/>
      <w:r w:rsidRPr="005F7216">
        <w:rPr>
          <w:rFonts w:ascii="Times New Roman" w:eastAsia="Calibri" w:hAnsi="Times New Roman" w:cs="Times New Roman"/>
          <w:b/>
          <w:sz w:val="12"/>
          <w:szCs w:val="12"/>
        </w:rPr>
        <w:t xml:space="preserve"> городскому поселению Суходол муниципального района Сергиевский на III квартал 2024 г.</w:t>
      </w:r>
    </w:p>
    <w:p w:rsidR="005F7216" w:rsidRDefault="005F7216" w:rsidP="005F7216">
      <w:pPr>
        <w:tabs>
          <w:tab w:val="left" w:pos="284"/>
        </w:tabs>
        <w:spacing w:after="0" w:line="240" w:lineRule="auto"/>
        <w:jc w:val="both"/>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b/>
          <w:sz w:val="12"/>
          <w:szCs w:val="12"/>
        </w:rPr>
        <w:t>РЕШИЛО</w:t>
      </w:r>
      <w:r w:rsidRPr="005F7216">
        <w:rPr>
          <w:rFonts w:ascii="Times New Roman" w:eastAsia="Calibri" w:hAnsi="Times New Roman" w:cs="Times New Roman"/>
          <w:sz w:val="12"/>
          <w:szCs w:val="12"/>
        </w:rPr>
        <w:t>:</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1. Утвердить по городскому поселению Суходол муниципального района Сергиевский среднюю стоимость одного квадратного метра общей площади жилья на III квартал 2024 г. в размере 45 100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Опубликовать настоящее Решение в газете «Сергиевский вестник».</w:t>
      </w:r>
    </w:p>
    <w:p w:rsidR="005F7216" w:rsidRPr="005F7216" w:rsidRDefault="005F7216" w:rsidP="005F7216">
      <w:pPr>
        <w:tabs>
          <w:tab w:val="left" w:pos="284"/>
        </w:tabs>
        <w:spacing w:after="0" w:line="240" w:lineRule="auto"/>
        <w:ind w:firstLine="284"/>
        <w:jc w:val="both"/>
        <w:rPr>
          <w:rFonts w:ascii="Times New Roman" w:eastAsia="Calibri" w:hAnsi="Times New Roman" w:cs="Times New Roman"/>
          <w:sz w:val="12"/>
          <w:szCs w:val="12"/>
        </w:rPr>
      </w:pPr>
      <w:r w:rsidRPr="005F721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Настоящее Решение вступает в силу со дня его официального опубликования.</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r w:rsidRPr="005F721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городского поселения Суходол</w:t>
      </w:r>
    </w:p>
    <w:p w:rsidR="005F7216" w:rsidRDefault="005F7216" w:rsidP="005F7216">
      <w:pPr>
        <w:tabs>
          <w:tab w:val="left" w:pos="284"/>
        </w:tabs>
        <w:spacing w:after="0" w:line="240" w:lineRule="auto"/>
        <w:jc w:val="right"/>
        <w:rPr>
          <w:rFonts w:ascii="Times New Roman" w:eastAsia="Calibri" w:hAnsi="Times New Roman" w:cs="Times New Roman"/>
          <w:sz w:val="12"/>
          <w:szCs w:val="12"/>
        </w:rPr>
      </w:pPr>
      <w:proofErr w:type="gramStart"/>
      <w:r w:rsidRPr="005F7216">
        <w:rPr>
          <w:rFonts w:ascii="Times New Roman" w:eastAsia="Calibri" w:hAnsi="Times New Roman" w:cs="Times New Roman"/>
          <w:sz w:val="12"/>
          <w:szCs w:val="12"/>
        </w:rPr>
        <w:t>муниципального</w:t>
      </w:r>
      <w:proofErr w:type="gramEnd"/>
      <w:r w:rsidRPr="005F7216">
        <w:rPr>
          <w:rFonts w:ascii="Times New Roman" w:eastAsia="Calibri" w:hAnsi="Times New Roman" w:cs="Times New Roman"/>
          <w:sz w:val="12"/>
          <w:szCs w:val="12"/>
        </w:rPr>
        <w:t xml:space="preserve"> района Сергиевский</w:t>
      </w: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proofErr w:type="spellStart"/>
      <w:r w:rsidRPr="005F7216">
        <w:rPr>
          <w:rFonts w:ascii="Times New Roman" w:eastAsia="Calibri" w:hAnsi="Times New Roman" w:cs="Times New Roman"/>
          <w:sz w:val="12"/>
          <w:szCs w:val="12"/>
        </w:rPr>
        <w:t>С.И.Баранов</w:t>
      </w:r>
      <w:proofErr w:type="spellEnd"/>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p>
    <w:p w:rsidR="005F7216" w:rsidRPr="005F7216" w:rsidRDefault="005F7216" w:rsidP="005F7216">
      <w:pPr>
        <w:tabs>
          <w:tab w:val="left" w:pos="284"/>
        </w:tabs>
        <w:spacing w:after="0" w:line="240" w:lineRule="auto"/>
        <w:jc w:val="right"/>
        <w:rPr>
          <w:rFonts w:ascii="Times New Roman" w:eastAsia="Calibri" w:hAnsi="Times New Roman" w:cs="Times New Roman"/>
          <w:sz w:val="12"/>
          <w:szCs w:val="12"/>
        </w:rPr>
      </w:pPr>
      <w:r w:rsidRPr="005F7216">
        <w:rPr>
          <w:rFonts w:ascii="Times New Roman" w:eastAsia="Calibri" w:hAnsi="Times New Roman" w:cs="Times New Roman"/>
          <w:sz w:val="12"/>
          <w:szCs w:val="12"/>
        </w:rPr>
        <w:t>Глава городского поселения Суходол</w:t>
      </w:r>
    </w:p>
    <w:p w:rsidR="005F7216" w:rsidRDefault="005F7216" w:rsidP="005F7216">
      <w:pPr>
        <w:tabs>
          <w:tab w:val="left" w:pos="284"/>
        </w:tabs>
        <w:spacing w:after="0" w:line="240" w:lineRule="auto"/>
        <w:jc w:val="right"/>
        <w:rPr>
          <w:rFonts w:ascii="Times New Roman" w:eastAsia="Calibri" w:hAnsi="Times New Roman" w:cs="Times New Roman"/>
          <w:sz w:val="12"/>
          <w:szCs w:val="12"/>
        </w:rPr>
      </w:pPr>
      <w:proofErr w:type="gramStart"/>
      <w:r w:rsidRPr="005F7216">
        <w:rPr>
          <w:rFonts w:ascii="Times New Roman" w:eastAsia="Calibri" w:hAnsi="Times New Roman" w:cs="Times New Roman"/>
          <w:sz w:val="12"/>
          <w:szCs w:val="12"/>
        </w:rPr>
        <w:t>муниципального</w:t>
      </w:r>
      <w:proofErr w:type="gramEnd"/>
      <w:r w:rsidRPr="005F7216">
        <w:rPr>
          <w:rFonts w:ascii="Times New Roman" w:eastAsia="Calibri" w:hAnsi="Times New Roman" w:cs="Times New Roman"/>
          <w:sz w:val="12"/>
          <w:szCs w:val="12"/>
        </w:rPr>
        <w:t xml:space="preserve"> района</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Сергиевский</w:t>
      </w:r>
    </w:p>
    <w:p w:rsidR="003519F1" w:rsidRDefault="005F7216" w:rsidP="005F7216">
      <w:pPr>
        <w:tabs>
          <w:tab w:val="left" w:pos="284"/>
        </w:tabs>
        <w:spacing w:after="0" w:line="240" w:lineRule="auto"/>
        <w:jc w:val="right"/>
        <w:rPr>
          <w:rFonts w:ascii="Times New Roman" w:eastAsia="Calibri" w:hAnsi="Times New Roman" w:cs="Times New Roman"/>
          <w:sz w:val="12"/>
          <w:szCs w:val="12"/>
        </w:rPr>
      </w:pPr>
      <w:r w:rsidRPr="005F7216">
        <w:rPr>
          <w:rFonts w:ascii="Times New Roman" w:eastAsia="Calibri" w:hAnsi="Times New Roman" w:cs="Times New Roman"/>
          <w:sz w:val="12"/>
          <w:szCs w:val="12"/>
        </w:rPr>
        <w:t xml:space="preserve">И.О. </w:t>
      </w:r>
      <w:proofErr w:type="spellStart"/>
      <w:r w:rsidRPr="005F7216">
        <w:rPr>
          <w:rFonts w:ascii="Times New Roman" w:eastAsia="Calibri" w:hAnsi="Times New Roman" w:cs="Times New Roman"/>
          <w:sz w:val="12"/>
          <w:szCs w:val="12"/>
        </w:rPr>
        <w:t>Беседин</w:t>
      </w:r>
      <w:proofErr w:type="spellEnd"/>
    </w:p>
    <w:p w:rsidR="00142B56" w:rsidRPr="006E2C05" w:rsidRDefault="00142B56" w:rsidP="00142B5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142B56" w:rsidRPr="006E2C05" w:rsidRDefault="00142B56" w:rsidP="00142B56">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142B56" w:rsidRPr="006E2C05" w:rsidRDefault="00142B56" w:rsidP="00142B56">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142B56" w:rsidRPr="006E2C05" w:rsidRDefault="00142B56" w:rsidP="00142B56">
      <w:pPr>
        <w:tabs>
          <w:tab w:val="left" w:pos="284"/>
        </w:tabs>
        <w:spacing w:after="0" w:line="240" w:lineRule="auto"/>
        <w:jc w:val="center"/>
        <w:rPr>
          <w:rFonts w:ascii="Times New Roman" w:eastAsia="Calibri" w:hAnsi="Times New Roman" w:cs="Times New Roman"/>
          <w:sz w:val="12"/>
          <w:szCs w:val="12"/>
        </w:rPr>
      </w:pPr>
    </w:p>
    <w:p w:rsidR="00142B56" w:rsidRPr="006E2C05" w:rsidRDefault="00142B56" w:rsidP="00142B56">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142B56" w:rsidRPr="006E2C05" w:rsidRDefault="00142B56" w:rsidP="00142B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№3/г</w:t>
      </w:r>
    </w:p>
    <w:p w:rsidR="00142B56" w:rsidRDefault="00142B56" w:rsidP="00142B56">
      <w:pPr>
        <w:tabs>
          <w:tab w:val="left" w:pos="284"/>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 xml:space="preserve">О проведении публичных слушаний по проекту планировки территории и проекту межевания территории объекта </w:t>
      </w:r>
    </w:p>
    <w:p w:rsidR="00142B56" w:rsidRDefault="00142B56" w:rsidP="00142B56">
      <w:pPr>
        <w:tabs>
          <w:tab w:val="left" w:pos="284"/>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 xml:space="preserve">ООО «ННК-Самаранефтегаз»: «Напорный нефтепровод УПН </w:t>
      </w:r>
      <w:proofErr w:type="spellStart"/>
      <w:r w:rsidRPr="00142B56">
        <w:rPr>
          <w:rFonts w:ascii="Times New Roman" w:eastAsia="Calibri" w:hAnsi="Times New Roman" w:cs="Times New Roman"/>
          <w:b/>
          <w:sz w:val="12"/>
          <w:szCs w:val="12"/>
        </w:rPr>
        <w:t>Якушкинская</w:t>
      </w:r>
      <w:proofErr w:type="spellEnd"/>
      <w:r w:rsidRPr="00142B56">
        <w:rPr>
          <w:rFonts w:ascii="Times New Roman" w:eastAsia="Calibri" w:hAnsi="Times New Roman" w:cs="Times New Roman"/>
          <w:b/>
          <w:sz w:val="12"/>
          <w:szCs w:val="12"/>
        </w:rPr>
        <w:t xml:space="preserve"> - ТП Серные воды. Реконструкция»</w:t>
      </w:r>
    </w:p>
    <w:p w:rsidR="00142B56" w:rsidRDefault="00142B56" w:rsidP="00142B56">
      <w:pPr>
        <w:tabs>
          <w:tab w:val="left" w:pos="284"/>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 xml:space="preserve"> </w:t>
      </w:r>
      <w:proofErr w:type="gramStart"/>
      <w:r w:rsidRPr="00142B56">
        <w:rPr>
          <w:rFonts w:ascii="Times New Roman" w:eastAsia="Calibri" w:hAnsi="Times New Roman" w:cs="Times New Roman"/>
          <w:b/>
          <w:sz w:val="12"/>
          <w:szCs w:val="12"/>
        </w:rPr>
        <w:t>в</w:t>
      </w:r>
      <w:proofErr w:type="gramEnd"/>
      <w:r w:rsidRPr="00142B56">
        <w:rPr>
          <w:rFonts w:ascii="Times New Roman" w:eastAsia="Calibri" w:hAnsi="Times New Roman" w:cs="Times New Roman"/>
          <w:b/>
          <w:sz w:val="12"/>
          <w:szCs w:val="12"/>
        </w:rPr>
        <w:t xml:space="preserve"> границах сельского поселения Кармало-Аделяково, сельского поселения Антоновка, сельского поселения Серноводск, </w:t>
      </w:r>
    </w:p>
    <w:p w:rsidR="00142B56" w:rsidRPr="00142B56" w:rsidRDefault="00142B56" w:rsidP="00142B56">
      <w:pPr>
        <w:tabs>
          <w:tab w:val="left" w:pos="284"/>
        </w:tabs>
        <w:spacing w:after="0" w:line="240" w:lineRule="auto"/>
        <w:jc w:val="center"/>
        <w:rPr>
          <w:rFonts w:ascii="Times New Roman" w:eastAsia="Calibri" w:hAnsi="Times New Roman" w:cs="Times New Roman"/>
          <w:b/>
          <w:sz w:val="12"/>
          <w:szCs w:val="12"/>
        </w:rPr>
      </w:pPr>
      <w:proofErr w:type="gramStart"/>
      <w:r w:rsidRPr="00142B56">
        <w:rPr>
          <w:rFonts w:ascii="Times New Roman" w:eastAsia="Calibri" w:hAnsi="Times New Roman" w:cs="Times New Roman"/>
          <w:b/>
          <w:sz w:val="12"/>
          <w:szCs w:val="12"/>
        </w:rPr>
        <w:t>сельского</w:t>
      </w:r>
      <w:proofErr w:type="gramEnd"/>
      <w:r w:rsidRPr="00142B56">
        <w:rPr>
          <w:rFonts w:ascii="Times New Roman" w:eastAsia="Calibri" w:hAnsi="Times New Roman" w:cs="Times New Roman"/>
          <w:b/>
          <w:sz w:val="12"/>
          <w:szCs w:val="12"/>
        </w:rPr>
        <w:t xml:space="preserve"> поселения Светлодольск и городского поселения Суходол муниципального района Сергиевский Самарской области</w:t>
      </w:r>
    </w:p>
    <w:p w:rsidR="00142B56" w:rsidRPr="00142B56" w:rsidRDefault="00142B56" w:rsidP="00142B56">
      <w:pPr>
        <w:tabs>
          <w:tab w:val="left" w:pos="284"/>
        </w:tabs>
        <w:spacing w:after="0" w:line="240" w:lineRule="auto"/>
        <w:jc w:val="both"/>
        <w:rPr>
          <w:rFonts w:ascii="Times New Roman" w:eastAsia="Calibri" w:hAnsi="Times New Roman" w:cs="Times New Roman"/>
          <w:sz w:val="12"/>
          <w:szCs w:val="12"/>
        </w:rPr>
      </w:pP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27 июля 2023 года № 23</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b/>
          <w:sz w:val="12"/>
          <w:szCs w:val="12"/>
        </w:rPr>
        <w:t>ПОСТАНОВЛЯЮ</w:t>
      </w:r>
      <w:r w:rsidRPr="00142B56">
        <w:rPr>
          <w:rFonts w:ascii="Times New Roman" w:eastAsia="Calibri" w:hAnsi="Times New Roman" w:cs="Times New Roman"/>
          <w:sz w:val="12"/>
          <w:szCs w:val="12"/>
        </w:rPr>
        <w:t>:</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1.Провести публичные слушания по документации по планировке территории (проект планировки территории и проект межевания территории), предусматривающей размещение объекта ООО «ННК-Самаранефтегаз»: «Напорный нефтепровод УПН </w:t>
      </w:r>
      <w:proofErr w:type="spellStart"/>
      <w:r w:rsidRPr="00142B56">
        <w:rPr>
          <w:rFonts w:ascii="Times New Roman" w:eastAsia="Calibri" w:hAnsi="Times New Roman" w:cs="Times New Roman"/>
          <w:sz w:val="12"/>
          <w:szCs w:val="12"/>
        </w:rPr>
        <w:t>Якушкинская</w:t>
      </w:r>
      <w:proofErr w:type="spellEnd"/>
      <w:r w:rsidRPr="00142B56">
        <w:rPr>
          <w:rFonts w:ascii="Times New Roman" w:eastAsia="Calibri" w:hAnsi="Times New Roman" w:cs="Times New Roman"/>
          <w:sz w:val="12"/>
          <w:szCs w:val="12"/>
        </w:rPr>
        <w:t xml:space="preserve"> -ТП Серные воды. Реконструкция» в границах сельского поселения Кармало-Аделяково, сельского поселения Антоновка, сельского поселения Серноводск, сельского поселения Светлодольск и городского поселения Суходол муниципального района Сергиевский Самарской области (далее – проект).</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Перечень информационных материалов:</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проект планировки территории;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проект межевания территории.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 Процедура проведения публичных слушаний состоит из следующих этапов:</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 оповещение о начале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4) проведение собрания или собраний участников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5) подготовка и оформление протокола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27 июля 2023 года № 23.</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3. Назначить срок проведения публичных слушаний по проекту - с 05 июля 2024 года по 01 августа 2024 года.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4. Провести экспозицию проекта по адресу: 446540, Самарская область, муниципальный район Сергиевский, с. Сергиевск, ул. Ленина, 15А, </w:t>
      </w:r>
      <w:proofErr w:type="spellStart"/>
      <w:r w:rsidRPr="00142B56">
        <w:rPr>
          <w:rFonts w:ascii="Times New Roman" w:eastAsia="Calibri" w:hAnsi="Times New Roman" w:cs="Times New Roman"/>
          <w:sz w:val="12"/>
          <w:szCs w:val="12"/>
        </w:rPr>
        <w:t>каб</w:t>
      </w:r>
      <w:proofErr w:type="spellEnd"/>
      <w:r w:rsidRPr="00142B56">
        <w:rPr>
          <w:rFonts w:ascii="Times New Roman" w:eastAsia="Calibri" w:hAnsi="Times New Roman" w:cs="Times New Roman"/>
          <w:sz w:val="12"/>
          <w:szCs w:val="12"/>
        </w:rPr>
        <w:t>. 20, с 20.09.2023 г. по 08.10.2023 г.</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Часы работы экспозиции: рабочие дни с 09.00 до 12.00 и с 13.00 до 18.00.</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«муниципальный район Сергиевский» в подразделе «Проекты планировки и межевания территории» - 11.07.2024 года.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6. Провести собрание участников публичных слушаний по проекту – 11.07.2024 года в 14.00 по адресу: 446540, Самарская область, муниципальный район Сергиевский, с. Сергиевск, ул. Ленина, 15А, </w:t>
      </w:r>
      <w:proofErr w:type="spellStart"/>
      <w:r w:rsidRPr="00142B56">
        <w:rPr>
          <w:rFonts w:ascii="Times New Roman" w:eastAsia="Calibri" w:hAnsi="Times New Roman" w:cs="Times New Roman"/>
          <w:sz w:val="12"/>
          <w:szCs w:val="12"/>
        </w:rPr>
        <w:t>каб</w:t>
      </w:r>
      <w:proofErr w:type="spellEnd"/>
      <w:r w:rsidRPr="00142B56">
        <w:rPr>
          <w:rFonts w:ascii="Times New Roman" w:eastAsia="Calibri" w:hAnsi="Times New Roman" w:cs="Times New Roman"/>
          <w:sz w:val="12"/>
          <w:szCs w:val="12"/>
        </w:rPr>
        <w:t>. 20.</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29.07.2024 года – за три дня до окончания срока проведения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lastRenderedPageBreak/>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с. Сергиевск, ул. Ленина, 15А, </w:t>
      </w:r>
      <w:proofErr w:type="spellStart"/>
      <w:r w:rsidRPr="00142B56">
        <w:rPr>
          <w:rFonts w:ascii="Times New Roman" w:eastAsia="Calibri" w:hAnsi="Times New Roman" w:cs="Times New Roman"/>
          <w:sz w:val="12"/>
          <w:szCs w:val="12"/>
        </w:rPr>
        <w:t>каб</w:t>
      </w:r>
      <w:proofErr w:type="spellEnd"/>
      <w:r w:rsidRPr="00142B56">
        <w:rPr>
          <w:rFonts w:ascii="Times New Roman" w:eastAsia="Calibri" w:hAnsi="Times New Roman" w:cs="Times New Roman"/>
          <w:sz w:val="12"/>
          <w:szCs w:val="12"/>
        </w:rPr>
        <w:t>. 20.</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 Коновалова Сергея Ивановича.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официальное опубликование проекта в газете «Сергиевский вестник»;</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беспрепятственный доступ к ознакомлению с проектом в здании Администрации муниципального района Сергиевский Самарской области (в соответствии с режимом работы Администрации муниципального района Сергиевский Самарской области);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14. Контроль за выполнением настоящего Постановления оставляю за собой.</w:t>
      </w:r>
    </w:p>
    <w:p w:rsidR="00142B56" w:rsidRPr="00142B56" w:rsidRDefault="00142B56" w:rsidP="00142B56">
      <w:pPr>
        <w:tabs>
          <w:tab w:val="left" w:pos="284"/>
        </w:tabs>
        <w:spacing w:after="0" w:line="240" w:lineRule="auto"/>
        <w:jc w:val="right"/>
        <w:rPr>
          <w:rFonts w:ascii="Times New Roman" w:eastAsia="Calibri" w:hAnsi="Times New Roman" w:cs="Times New Roman"/>
          <w:sz w:val="12"/>
          <w:szCs w:val="12"/>
        </w:rPr>
      </w:pPr>
      <w:r w:rsidRPr="00142B56">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Главы муниципального района Сергиевский</w:t>
      </w:r>
    </w:p>
    <w:p w:rsidR="00142B56" w:rsidRPr="00142B56" w:rsidRDefault="00142B56" w:rsidP="00142B56">
      <w:pPr>
        <w:tabs>
          <w:tab w:val="left" w:pos="284"/>
        </w:tabs>
        <w:spacing w:after="0" w:line="240" w:lineRule="auto"/>
        <w:jc w:val="right"/>
        <w:rPr>
          <w:rFonts w:ascii="Times New Roman" w:eastAsia="Calibri" w:hAnsi="Times New Roman" w:cs="Times New Roman"/>
          <w:sz w:val="12"/>
          <w:szCs w:val="12"/>
        </w:rPr>
      </w:pPr>
      <w:proofErr w:type="spellStart"/>
      <w:r w:rsidRPr="00142B56">
        <w:rPr>
          <w:rFonts w:ascii="Times New Roman" w:eastAsia="Calibri" w:hAnsi="Times New Roman" w:cs="Times New Roman"/>
          <w:sz w:val="12"/>
          <w:szCs w:val="12"/>
        </w:rPr>
        <w:t>В.В.Сапрыкин</w:t>
      </w:r>
      <w:proofErr w:type="spellEnd"/>
    </w:p>
    <w:p w:rsidR="00142B56" w:rsidRPr="00142B56" w:rsidRDefault="00142B56" w:rsidP="00142B56">
      <w:pPr>
        <w:tabs>
          <w:tab w:val="left" w:pos="284"/>
          <w:tab w:val="left" w:pos="3828"/>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ГЛАВА</w:t>
      </w:r>
    </w:p>
    <w:p w:rsidR="00142B56" w:rsidRPr="00142B56" w:rsidRDefault="00142B56" w:rsidP="00142B56">
      <w:pPr>
        <w:tabs>
          <w:tab w:val="left" w:pos="284"/>
          <w:tab w:val="left" w:pos="3828"/>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42B56" w:rsidRPr="00142B56" w:rsidRDefault="00142B56" w:rsidP="00142B56">
      <w:pPr>
        <w:tabs>
          <w:tab w:val="left" w:pos="284"/>
          <w:tab w:val="left" w:pos="3828"/>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МУНИЦИПАЛЬНОГО РАЙОНА СЕРГИЕВСКИЙ</w:t>
      </w:r>
    </w:p>
    <w:p w:rsidR="00142B56" w:rsidRPr="00142B56" w:rsidRDefault="00142B56" w:rsidP="00142B56">
      <w:pPr>
        <w:tabs>
          <w:tab w:val="left" w:pos="284"/>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САМАРСКОЙ ОБЛАСТИ</w:t>
      </w:r>
    </w:p>
    <w:p w:rsidR="00142B56" w:rsidRPr="00142B56" w:rsidRDefault="00142B56" w:rsidP="00142B56">
      <w:pPr>
        <w:tabs>
          <w:tab w:val="left" w:pos="284"/>
        </w:tabs>
        <w:spacing w:after="0" w:line="240" w:lineRule="auto"/>
        <w:jc w:val="center"/>
        <w:rPr>
          <w:rFonts w:ascii="Times New Roman" w:eastAsia="Calibri" w:hAnsi="Times New Roman" w:cs="Times New Roman"/>
          <w:sz w:val="12"/>
          <w:szCs w:val="12"/>
        </w:rPr>
      </w:pPr>
    </w:p>
    <w:p w:rsidR="00142B56" w:rsidRPr="00142B56" w:rsidRDefault="00142B56" w:rsidP="00142B56">
      <w:pPr>
        <w:tabs>
          <w:tab w:val="left" w:pos="284"/>
        </w:tabs>
        <w:spacing w:after="0" w:line="240" w:lineRule="auto"/>
        <w:jc w:val="center"/>
        <w:rPr>
          <w:rFonts w:ascii="Times New Roman" w:eastAsia="Calibri" w:hAnsi="Times New Roman" w:cs="Times New Roman"/>
          <w:sz w:val="12"/>
          <w:szCs w:val="12"/>
        </w:rPr>
      </w:pPr>
      <w:r w:rsidRPr="00142B56">
        <w:rPr>
          <w:rFonts w:ascii="Times New Roman" w:eastAsia="Calibri" w:hAnsi="Times New Roman" w:cs="Times New Roman"/>
          <w:sz w:val="12"/>
          <w:szCs w:val="12"/>
        </w:rPr>
        <w:t>ПОСТАНОВЛЕНИЕ</w:t>
      </w:r>
    </w:p>
    <w:p w:rsidR="00142B56" w:rsidRPr="00142B56" w:rsidRDefault="00142B56" w:rsidP="00142B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Pr="00142B56">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w:t>
      </w:r>
      <w:r w:rsidRPr="00142B5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142B56" w:rsidRDefault="00142B56" w:rsidP="00142B56">
      <w:pPr>
        <w:tabs>
          <w:tab w:val="left" w:pos="284"/>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 xml:space="preserve">О проведении публичных слушаний по проекту изменений в Генеральный план </w:t>
      </w:r>
    </w:p>
    <w:p w:rsidR="00142B56" w:rsidRPr="00142B56" w:rsidRDefault="00142B56" w:rsidP="00142B56">
      <w:pPr>
        <w:tabs>
          <w:tab w:val="left" w:pos="284"/>
        </w:tabs>
        <w:spacing w:after="0" w:line="240" w:lineRule="auto"/>
        <w:jc w:val="center"/>
        <w:rPr>
          <w:rFonts w:ascii="Times New Roman" w:eastAsia="Calibri" w:hAnsi="Times New Roman" w:cs="Times New Roman"/>
          <w:b/>
          <w:sz w:val="12"/>
          <w:szCs w:val="12"/>
        </w:rPr>
      </w:pPr>
      <w:proofErr w:type="gramStart"/>
      <w:r w:rsidRPr="00142B56">
        <w:rPr>
          <w:rFonts w:ascii="Times New Roman" w:eastAsia="Calibri" w:hAnsi="Times New Roman" w:cs="Times New Roman"/>
          <w:b/>
          <w:sz w:val="12"/>
          <w:szCs w:val="12"/>
        </w:rPr>
        <w:t>сельского</w:t>
      </w:r>
      <w:proofErr w:type="gramEnd"/>
      <w:r w:rsidRPr="00142B56">
        <w:rPr>
          <w:rFonts w:ascii="Times New Roman" w:eastAsia="Calibri" w:hAnsi="Times New Roman" w:cs="Times New Roman"/>
          <w:b/>
          <w:sz w:val="12"/>
          <w:szCs w:val="12"/>
        </w:rPr>
        <w:t xml:space="preserve"> поселения Светлодольск муниципального района Сергиевский Самарской области</w:t>
      </w:r>
    </w:p>
    <w:p w:rsidR="00142B56" w:rsidRPr="00142B56" w:rsidRDefault="00142B56" w:rsidP="00142B56">
      <w:pPr>
        <w:tabs>
          <w:tab w:val="left" w:pos="284"/>
        </w:tabs>
        <w:spacing w:after="0" w:line="240" w:lineRule="auto"/>
        <w:jc w:val="both"/>
        <w:rPr>
          <w:rFonts w:ascii="Times New Roman" w:eastAsia="Calibri" w:hAnsi="Times New Roman" w:cs="Times New Roman"/>
          <w:sz w:val="12"/>
          <w:szCs w:val="12"/>
        </w:rPr>
      </w:pP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от 12.07.2023 г. № 20</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b/>
          <w:sz w:val="12"/>
          <w:szCs w:val="12"/>
        </w:rPr>
      </w:pPr>
      <w:r w:rsidRPr="00142B56">
        <w:rPr>
          <w:rFonts w:ascii="Times New Roman" w:eastAsia="Calibri" w:hAnsi="Times New Roman" w:cs="Times New Roman"/>
          <w:b/>
          <w:sz w:val="12"/>
          <w:szCs w:val="12"/>
        </w:rPr>
        <w:t>ПОСТАНОВЛЯЮ:</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 Провести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Генеральный план сельского поселения Светлодольск муниципального района Сергиевский Самарской области» (далее соответственно - проект).</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Перечень информационных материалов:</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проект Решения Собрания представителей сельского поселения Светлодольск муниципального района Сергиевский Самарской области «О внесении изменений в Генеральный план сельского поселения Светлодольск муниципального района Сергиевский Самарской области» с приложениями.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2.Процедура проведения публичных слушаний состоит из следующих этапов:</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оповещение о начале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проведение собрания или собраний участников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подготовка и оформление протокола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подготовка и опубликование заключения о результатах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 июля 2023 года № 20.</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3. Назначить срок проведения публичных слушаний по проекту с 05.07.2024 года по 01.08.2024 года.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4. Провести экспозицию проекта по адресу: 446550, Самарская область, Сергиевский район, </w:t>
      </w:r>
      <w:proofErr w:type="spellStart"/>
      <w:r w:rsidRPr="00142B56">
        <w:rPr>
          <w:rFonts w:ascii="Times New Roman" w:eastAsia="Calibri" w:hAnsi="Times New Roman" w:cs="Times New Roman"/>
          <w:sz w:val="12"/>
          <w:szCs w:val="12"/>
        </w:rPr>
        <w:t>п.Светлодольск</w:t>
      </w:r>
      <w:proofErr w:type="spellEnd"/>
      <w:r w:rsidRPr="00142B56">
        <w:rPr>
          <w:rFonts w:ascii="Times New Roman" w:eastAsia="Calibri" w:hAnsi="Times New Roman" w:cs="Times New Roman"/>
          <w:sz w:val="12"/>
          <w:szCs w:val="12"/>
        </w:rPr>
        <w:t xml:space="preserve">, </w:t>
      </w:r>
      <w:proofErr w:type="spellStart"/>
      <w:r w:rsidRPr="00142B56">
        <w:rPr>
          <w:rFonts w:ascii="Times New Roman" w:eastAsia="Calibri" w:hAnsi="Times New Roman" w:cs="Times New Roman"/>
          <w:sz w:val="12"/>
          <w:szCs w:val="12"/>
        </w:rPr>
        <w:t>ул.Полевая</w:t>
      </w:r>
      <w:proofErr w:type="spellEnd"/>
      <w:r w:rsidRPr="00142B56">
        <w:rPr>
          <w:rFonts w:ascii="Times New Roman" w:eastAsia="Calibri" w:hAnsi="Times New Roman" w:cs="Times New Roman"/>
          <w:sz w:val="12"/>
          <w:szCs w:val="12"/>
        </w:rPr>
        <w:t>, 1, в период с 11.07.2024 года по 29.07.2024 года.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lastRenderedPageBreak/>
        <w:t>Часы работы экспозиции: рабочие дни с 09.00 до 13:00 и с 14.00 до</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17.00.</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«Генеральный план сельского поселения Светлодольск».</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6. Провести собрание участников публичных слушаний по Проекту в каждом населенном пункте сельского поселения Светлодольск муниципального района Сергиевский Самарской области по адресам:</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поселке Светлодольск – 11.07.2024 г. в 09.00 часов по адресу: 446550 Самарская область, Сергиевский район, п. Светлодольск, ул. Полевая, дом 1;</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селе </w:t>
      </w:r>
      <w:proofErr w:type="spellStart"/>
      <w:r>
        <w:rPr>
          <w:rFonts w:ascii="Times New Roman" w:eastAsia="Calibri" w:hAnsi="Times New Roman" w:cs="Times New Roman"/>
          <w:sz w:val="12"/>
          <w:szCs w:val="12"/>
        </w:rPr>
        <w:t>Нероновка</w:t>
      </w:r>
      <w:proofErr w:type="spellEnd"/>
      <w:r>
        <w:rPr>
          <w:rFonts w:ascii="Times New Roman" w:eastAsia="Calibri" w:hAnsi="Times New Roman" w:cs="Times New Roman"/>
          <w:sz w:val="12"/>
          <w:szCs w:val="12"/>
        </w:rPr>
        <w:t xml:space="preserve"> – 11.07.2024 г. </w:t>
      </w:r>
      <w:r w:rsidRPr="00142B56">
        <w:rPr>
          <w:rFonts w:ascii="Times New Roman" w:eastAsia="Calibri" w:hAnsi="Times New Roman" w:cs="Times New Roman"/>
          <w:sz w:val="12"/>
          <w:szCs w:val="12"/>
        </w:rPr>
        <w:t xml:space="preserve">в 10.00 часов по адресу: 446531 Самарская область, Сергиевский район, </w:t>
      </w:r>
      <w:proofErr w:type="spellStart"/>
      <w:r w:rsidRPr="00142B56">
        <w:rPr>
          <w:rFonts w:ascii="Times New Roman" w:eastAsia="Calibri" w:hAnsi="Times New Roman" w:cs="Times New Roman"/>
          <w:sz w:val="12"/>
          <w:szCs w:val="12"/>
        </w:rPr>
        <w:t>с.Нероновка</w:t>
      </w:r>
      <w:proofErr w:type="spellEnd"/>
      <w:r w:rsidRPr="00142B56">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Центральная, дом 68А;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селе Нижняя Орлянка – 11.07.2024 г. в 11.00 часов по адресу: Самарская область, Сергиевский район, </w:t>
      </w:r>
      <w:proofErr w:type="spellStart"/>
      <w:r w:rsidRPr="00142B56">
        <w:rPr>
          <w:rFonts w:ascii="Times New Roman" w:eastAsia="Calibri" w:hAnsi="Times New Roman" w:cs="Times New Roman"/>
          <w:sz w:val="12"/>
          <w:szCs w:val="12"/>
        </w:rPr>
        <w:t>с.Нижняя</w:t>
      </w:r>
      <w:proofErr w:type="spellEnd"/>
      <w:r w:rsidRPr="00142B56">
        <w:rPr>
          <w:rFonts w:ascii="Times New Roman" w:eastAsia="Calibri" w:hAnsi="Times New Roman" w:cs="Times New Roman"/>
          <w:sz w:val="12"/>
          <w:szCs w:val="12"/>
        </w:rPr>
        <w:t xml:space="preserve"> Орлянка, ул.</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Центральная, дом 4;</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поселке Новая Елховка – 11.07.2024 г. в 13.00 часов по адресу:  Самарская область, Сергиевский район, </w:t>
      </w:r>
      <w:proofErr w:type="spellStart"/>
      <w:r w:rsidRPr="00142B56">
        <w:rPr>
          <w:rFonts w:ascii="Times New Roman" w:eastAsia="Calibri" w:hAnsi="Times New Roman" w:cs="Times New Roman"/>
          <w:sz w:val="12"/>
          <w:szCs w:val="12"/>
        </w:rPr>
        <w:t>п.Новая</w:t>
      </w:r>
      <w:proofErr w:type="spellEnd"/>
      <w:r w:rsidRPr="00142B56">
        <w:rPr>
          <w:rFonts w:ascii="Times New Roman" w:eastAsia="Calibri" w:hAnsi="Times New Roman" w:cs="Times New Roman"/>
          <w:sz w:val="12"/>
          <w:szCs w:val="12"/>
        </w:rPr>
        <w:t xml:space="preserve"> Елховка, </w:t>
      </w:r>
      <w:proofErr w:type="spellStart"/>
      <w:r w:rsidRPr="00142B56">
        <w:rPr>
          <w:rFonts w:ascii="Times New Roman" w:eastAsia="Calibri" w:hAnsi="Times New Roman" w:cs="Times New Roman"/>
          <w:sz w:val="12"/>
          <w:szCs w:val="12"/>
        </w:rPr>
        <w:t>ул.Луговая</w:t>
      </w:r>
      <w:proofErr w:type="spellEnd"/>
      <w:r w:rsidRPr="00142B56">
        <w:rPr>
          <w:rFonts w:ascii="Times New Roman" w:eastAsia="Calibri" w:hAnsi="Times New Roman" w:cs="Times New Roman"/>
          <w:sz w:val="12"/>
          <w:szCs w:val="12"/>
        </w:rPr>
        <w:t xml:space="preserve"> дом 2;</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селе Павловка – 11.07.2024 г. в 14.00 часов по адресу: Самарская область, Сергиевский район, </w:t>
      </w:r>
      <w:proofErr w:type="spellStart"/>
      <w:r w:rsidRPr="00142B56">
        <w:rPr>
          <w:rFonts w:ascii="Times New Roman" w:eastAsia="Calibri" w:hAnsi="Times New Roman" w:cs="Times New Roman"/>
          <w:sz w:val="12"/>
          <w:szCs w:val="12"/>
        </w:rPr>
        <w:t>с.Павловка</w:t>
      </w:r>
      <w:proofErr w:type="spellEnd"/>
      <w:r w:rsidRPr="00142B56">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Центральная дом 22;</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поселке Участок Сок – 11.07.2024 г. в 11.00 часов по адресу: Самарская область, Сергиевский район, </w:t>
      </w:r>
      <w:proofErr w:type="spellStart"/>
      <w:r w:rsidRPr="00142B56">
        <w:rPr>
          <w:rFonts w:ascii="Times New Roman" w:eastAsia="Calibri" w:hAnsi="Times New Roman" w:cs="Times New Roman"/>
          <w:sz w:val="12"/>
          <w:szCs w:val="12"/>
        </w:rPr>
        <w:t>п.Участок</w:t>
      </w:r>
      <w:proofErr w:type="spellEnd"/>
      <w:r w:rsidRPr="00142B56">
        <w:rPr>
          <w:rFonts w:ascii="Times New Roman" w:eastAsia="Calibri" w:hAnsi="Times New Roman" w:cs="Times New Roman"/>
          <w:sz w:val="12"/>
          <w:szCs w:val="12"/>
        </w:rPr>
        <w:t xml:space="preserve"> Сок, </w:t>
      </w:r>
      <w:proofErr w:type="spellStart"/>
      <w:r w:rsidRPr="00142B56">
        <w:rPr>
          <w:rFonts w:ascii="Times New Roman" w:eastAsia="Calibri" w:hAnsi="Times New Roman" w:cs="Times New Roman"/>
          <w:sz w:val="12"/>
          <w:szCs w:val="12"/>
        </w:rPr>
        <w:t>ул.Школьная</w:t>
      </w:r>
      <w:proofErr w:type="spellEnd"/>
      <w:r w:rsidRPr="00142B56">
        <w:rPr>
          <w:rFonts w:ascii="Times New Roman" w:eastAsia="Calibri" w:hAnsi="Times New Roman" w:cs="Times New Roman"/>
          <w:sz w:val="12"/>
          <w:szCs w:val="12"/>
        </w:rPr>
        <w:t xml:space="preserve"> дом 7А.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 в письменной форме в адрес организатора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29.07.2024 года - за три дня до окончания срока проведения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8. Участниками публичных слушаний по Проекту являются: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правообладатели помещений, являющихся частью указанных объектов капитального строительства.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для физических лиц- фамилию, имя, отчество (при наличии), дату рождения, адрес места жительства(регистрации);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для юридический лиц- наименование, основной государственный регистрационный номер, место нахождения и адрес.</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Адрес местонахождения: 446550, Самарская область, Сергиевский район, </w:t>
      </w:r>
      <w:proofErr w:type="spellStart"/>
      <w:r w:rsidRPr="00142B56">
        <w:rPr>
          <w:rFonts w:ascii="Times New Roman" w:eastAsia="Calibri" w:hAnsi="Times New Roman" w:cs="Times New Roman"/>
          <w:sz w:val="12"/>
          <w:szCs w:val="12"/>
        </w:rPr>
        <w:t>п.Светлодольск</w:t>
      </w:r>
      <w:proofErr w:type="spellEnd"/>
      <w:r w:rsidRPr="00142B56">
        <w:rPr>
          <w:rFonts w:ascii="Times New Roman" w:eastAsia="Calibri" w:hAnsi="Times New Roman" w:cs="Times New Roman"/>
          <w:sz w:val="12"/>
          <w:szCs w:val="12"/>
        </w:rPr>
        <w:t xml:space="preserve">, </w:t>
      </w:r>
      <w:proofErr w:type="spellStart"/>
      <w:r w:rsidRPr="00142B56">
        <w:rPr>
          <w:rFonts w:ascii="Times New Roman" w:eastAsia="Calibri" w:hAnsi="Times New Roman" w:cs="Times New Roman"/>
          <w:sz w:val="12"/>
          <w:szCs w:val="12"/>
        </w:rPr>
        <w:t>ул.Полевая</w:t>
      </w:r>
      <w:proofErr w:type="spellEnd"/>
      <w:r w:rsidRPr="00142B56">
        <w:rPr>
          <w:rFonts w:ascii="Times New Roman" w:eastAsia="Calibri" w:hAnsi="Times New Roman" w:cs="Times New Roman"/>
          <w:sz w:val="12"/>
          <w:szCs w:val="12"/>
        </w:rPr>
        <w:t>, 1.</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Светлодольск муниципального района Сергиевский Самарской области - ведущего специалиста </w:t>
      </w:r>
      <w:proofErr w:type="spellStart"/>
      <w:r w:rsidRPr="00142B56">
        <w:rPr>
          <w:rFonts w:ascii="Times New Roman" w:eastAsia="Calibri" w:hAnsi="Times New Roman" w:cs="Times New Roman"/>
          <w:sz w:val="12"/>
          <w:szCs w:val="12"/>
        </w:rPr>
        <w:t>Федченкову</w:t>
      </w:r>
      <w:proofErr w:type="spellEnd"/>
      <w:r w:rsidRPr="00142B56">
        <w:rPr>
          <w:rFonts w:ascii="Times New Roman" w:eastAsia="Calibri" w:hAnsi="Times New Roman" w:cs="Times New Roman"/>
          <w:sz w:val="12"/>
          <w:szCs w:val="12"/>
        </w:rPr>
        <w:t xml:space="preserve"> Алену Владимировну.</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10. Администрации в целях заблаговременного ознакомления жителей поселения и иных заинтересованных лиц с Проектом обеспечить:</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официальное опубликование Проекта в газете «Сергиевский вестник»;</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Светлодольск муниципального района Сергиевский Самарской области (в соответствии с режимом работы Администрации поселения).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«Генеральный план сельского поселения Светлодольск».</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13. Контроль за исполнением настоящего Постановления оставляю за собой.</w:t>
      </w:r>
    </w:p>
    <w:p w:rsidR="00142B56" w:rsidRPr="00142B56" w:rsidRDefault="00142B56" w:rsidP="00142B56">
      <w:pPr>
        <w:tabs>
          <w:tab w:val="left" w:pos="284"/>
        </w:tabs>
        <w:spacing w:after="0" w:line="240" w:lineRule="auto"/>
        <w:jc w:val="right"/>
        <w:rPr>
          <w:rFonts w:ascii="Times New Roman" w:eastAsia="Calibri" w:hAnsi="Times New Roman" w:cs="Times New Roman"/>
          <w:sz w:val="12"/>
          <w:szCs w:val="12"/>
        </w:rPr>
      </w:pPr>
      <w:r w:rsidRPr="00142B56">
        <w:rPr>
          <w:rFonts w:ascii="Times New Roman" w:eastAsia="Calibri" w:hAnsi="Times New Roman" w:cs="Times New Roman"/>
          <w:sz w:val="12"/>
          <w:szCs w:val="12"/>
        </w:rPr>
        <w:t>Глава сельского поселения Светлодольск</w:t>
      </w:r>
    </w:p>
    <w:p w:rsidR="00142B56" w:rsidRPr="00142B56" w:rsidRDefault="00142B56" w:rsidP="00142B56">
      <w:pPr>
        <w:tabs>
          <w:tab w:val="left" w:pos="284"/>
        </w:tabs>
        <w:spacing w:after="0" w:line="240" w:lineRule="auto"/>
        <w:jc w:val="right"/>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муниципального</w:t>
      </w:r>
      <w:proofErr w:type="gramEnd"/>
      <w:r w:rsidRPr="00142B56">
        <w:rPr>
          <w:rFonts w:ascii="Times New Roman" w:eastAsia="Calibri" w:hAnsi="Times New Roman" w:cs="Times New Roman"/>
          <w:sz w:val="12"/>
          <w:szCs w:val="12"/>
        </w:rPr>
        <w:t xml:space="preserve"> района Сергиевский</w:t>
      </w:r>
    </w:p>
    <w:p w:rsidR="00142B56" w:rsidRPr="00142B56" w:rsidRDefault="00142B56" w:rsidP="00142B56">
      <w:pPr>
        <w:tabs>
          <w:tab w:val="left" w:pos="284"/>
        </w:tabs>
        <w:spacing w:after="0" w:line="240" w:lineRule="auto"/>
        <w:jc w:val="right"/>
        <w:rPr>
          <w:rFonts w:ascii="Times New Roman" w:eastAsia="Calibri" w:hAnsi="Times New Roman" w:cs="Times New Roman"/>
          <w:sz w:val="12"/>
          <w:szCs w:val="12"/>
        </w:rPr>
      </w:pPr>
      <w:r w:rsidRPr="00142B56">
        <w:rPr>
          <w:rFonts w:ascii="Times New Roman" w:eastAsia="Calibri" w:hAnsi="Times New Roman" w:cs="Times New Roman"/>
          <w:sz w:val="12"/>
          <w:szCs w:val="12"/>
        </w:rPr>
        <w:t>Н.В.Андрюхин</w:t>
      </w:r>
    </w:p>
    <w:p w:rsidR="00142B56" w:rsidRPr="00142B56" w:rsidRDefault="00142B56" w:rsidP="00142B56">
      <w:pPr>
        <w:tabs>
          <w:tab w:val="left" w:pos="284"/>
          <w:tab w:val="left" w:pos="3828"/>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ГЛАВА</w:t>
      </w:r>
    </w:p>
    <w:p w:rsidR="00142B56" w:rsidRPr="00142B56" w:rsidRDefault="00142B56" w:rsidP="00142B56">
      <w:pPr>
        <w:tabs>
          <w:tab w:val="left" w:pos="284"/>
          <w:tab w:val="left" w:pos="3828"/>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142B56" w:rsidRPr="00142B56" w:rsidRDefault="00142B56" w:rsidP="00142B56">
      <w:pPr>
        <w:tabs>
          <w:tab w:val="left" w:pos="284"/>
          <w:tab w:val="left" w:pos="3828"/>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МУНИЦИПАЛЬНОГО РАЙОНА СЕРГИЕВСКИЙ</w:t>
      </w:r>
    </w:p>
    <w:p w:rsidR="00142B56" w:rsidRPr="00142B56" w:rsidRDefault="00142B56" w:rsidP="00142B56">
      <w:pPr>
        <w:tabs>
          <w:tab w:val="left" w:pos="284"/>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САМАРСКОЙ ОБЛАСТИ</w:t>
      </w:r>
    </w:p>
    <w:p w:rsidR="00142B56" w:rsidRPr="00142B56" w:rsidRDefault="00142B56" w:rsidP="00142B56">
      <w:pPr>
        <w:tabs>
          <w:tab w:val="left" w:pos="284"/>
        </w:tabs>
        <w:spacing w:after="0" w:line="240" w:lineRule="auto"/>
        <w:jc w:val="center"/>
        <w:rPr>
          <w:rFonts w:ascii="Times New Roman" w:eastAsia="Calibri" w:hAnsi="Times New Roman" w:cs="Times New Roman"/>
          <w:sz w:val="12"/>
          <w:szCs w:val="12"/>
        </w:rPr>
      </w:pPr>
    </w:p>
    <w:p w:rsidR="00142B56" w:rsidRPr="00142B56" w:rsidRDefault="00142B56" w:rsidP="00142B56">
      <w:pPr>
        <w:tabs>
          <w:tab w:val="left" w:pos="284"/>
        </w:tabs>
        <w:spacing w:after="0" w:line="240" w:lineRule="auto"/>
        <w:jc w:val="center"/>
        <w:rPr>
          <w:rFonts w:ascii="Times New Roman" w:eastAsia="Calibri" w:hAnsi="Times New Roman" w:cs="Times New Roman"/>
          <w:sz w:val="12"/>
          <w:szCs w:val="12"/>
        </w:rPr>
      </w:pPr>
      <w:r w:rsidRPr="00142B56">
        <w:rPr>
          <w:rFonts w:ascii="Times New Roman" w:eastAsia="Calibri" w:hAnsi="Times New Roman" w:cs="Times New Roman"/>
          <w:sz w:val="12"/>
          <w:szCs w:val="12"/>
        </w:rPr>
        <w:t>ПОСТАНОВЛЕНИЕ</w:t>
      </w:r>
    </w:p>
    <w:p w:rsidR="00142B56" w:rsidRPr="00142B56" w:rsidRDefault="00142B56" w:rsidP="00142B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Pr="00142B56">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w:t>
      </w:r>
      <w:r w:rsidRPr="00142B5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142B56" w:rsidRDefault="00142B56" w:rsidP="00142B56">
      <w:pPr>
        <w:tabs>
          <w:tab w:val="left" w:pos="284"/>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О проведении публичных слушаний по проекту изменений в Генеральный план</w:t>
      </w:r>
    </w:p>
    <w:p w:rsidR="00142B56" w:rsidRPr="00142B56" w:rsidRDefault="00142B56" w:rsidP="00142B56">
      <w:pPr>
        <w:tabs>
          <w:tab w:val="left" w:pos="284"/>
        </w:tabs>
        <w:spacing w:after="0" w:line="240" w:lineRule="auto"/>
        <w:jc w:val="center"/>
        <w:rPr>
          <w:rFonts w:ascii="Times New Roman" w:eastAsia="Calibri" w:hAnsi="Times New Roman" w:cs="Times New Roman"/>
          <w:b/>
          <w:sz w:val="12"/>
          <w:szCs w:val="12"/>
        </w:rPr>
      </w:pPr>
      <w:r w:rsidRPr="00142B56">
        <w:rPr>
          <w:rFonts w:ascii="Times New Roman" w:eastAsia="Calibri" w:hAnsi="Times New Roman" w:cs="Times New Roman"/>
          <w:b/>
          <w:sz w:val="12"/>
          <w:szCs w:val="12"/>
        </w:rPr>
        <w:t xml:space="preserve"> </w:t>
      </w:r>
      <w:proofErr w:type="gramStart"/>
      <w:r w:rsidRPr="00142B56">
        <w:rPr>
          <w:rFonts w:ascii="Times New Roman" w:eastAsia="Calibri" w:hAnsi="Times New Roman" w:cs="Times New Roman"/>
          <w:b/>
          <w:sz w:val="12"/>
          <w:szCs w:val="12"/>
        </w:rPr>
        <w:t>сельского</w:t>
      </w:r>
      <w:proofErr w:type="gramEnd"/>
      <w:r w:rsidRPr="00142B56">
        <w:rPr>
          <w:rFonts w:ascii="Times New Roman" w:eastAsia="Calibri" w:hAnsi="Times New Roman" w:cs="Times New Roman"/>
          <w:b/>
          <w:sz w:val="12"/>
          <w:szCs w:val="12"/>
        </w:rPr>
        <w:t xml:space="preserve"> поселения Калиновка муниципального района Сергиевский Самарской области</w:t>
      </w:r>
    </w:p>
    <w:p w:rsidR="00142B56" w:rsidRPr="00142B56" w:rsidRDefault="00142B56" w:rsidP="00142B56">
      <w:pPr>
        <w:tabs>
          <w:tab w:val="left" w:pos="284"/>
        </w:tabs>
        <w:spacing w:after="0" w:line="240" w:lineRule="auto"/>
        <w:jc w:val="both"/>
        <w:rPr>
          <w:rFonts w:ascii="Times New Roman" w:eastAsia="Calibri" w:hAnsi="Times New Roman" w:cs="Times New Roman"/>
          <w:sz w:val="12"/>
          <w:szCs w:val="12"/>
        </w:rPr>
      </w:pP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lastRenderedPageBreak/>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от 12.07.2023 г. № 17</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971DA2">
        <w:rPr>
          <w:rFonts w:ascii="Times New Roman" w:eastAsia="Calibri" w:hAnsi="Times New Roman" w:cs="Times New Roman"/>
          <w:b/>
          <w:sz w:val="12"/>
          <w:szCs w:val="12"/>
        </w:rPr>
        <w:t>ПОСТАНОВЛЯЮ</w:t>
      </w:r>
      <w:r w:rsidRPr="00142B56">
        <w:rPr>
          <w:rFonts w:ascii="Times New Roman" w:eastAsia="Calibri" w:hAnsi="Times New Roman" w:cs="Times New Roman"/>
          <w:sz w:val="12"/>
          <w:szCs w:val="12"/>
        </w:rPr>
        <w:t>:</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1. Провести публичные слушания по проекту решения Собрания представителей сельского поселения Калиновка муниципального района </w:t>
      </w:r>
      <w:r w:rsidR="00971DA2" w:rsidRPr="00142B56">
        <w:rPr>
          <w:rFonts w:ascii="Times New Roman" w:eastAsia="Calibri" w:hAnsi="Times New Roman" w:cs="Times New Roman"/>
          <w:sz w:val="12"/>
          <w:szCs w:val="12"/>
        </w:rPr>
        <w:t>Сергиевский Самарской</w:t>
      </w:r>
      <w:r w:rsidRPr="00142B56">
        <w:rPr>
          <w:rFonts w:ascii="Times New Roman" w:eastAsia="Calibri" w:hAnsi="Times New Roman" w:cs="Times New Roman"/>
          <w:sz w:val="12"/>
          <w:szCs w:val="12"/>
        </w:rPr>
        <w:t xml:space="preserve"> области «О внесении изменений в Генеральный план сельского поселения Калиновка муниципального района Сергиевский Самарской области» (далее соответственно - проект).</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Перечень информационных материалов:</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 проект Решения Собрания представителей сельского поселения </w:t>
      </w:r>
      <w:r w:rsidR="00971DA2" w:rsidRPr="00142B56">
        <w:rPr>
          <w:rFonts w:ascii="Times New Roman" w:eastAsia="Calibri" w:hAnsi="Times New Roman" w:cs="Times New Roman"/>
          <w:sz w:val="12"/>
          <w:szCs w:val="12"/>
        </w:rPr>
        <w:t>Калиновка муниципального</w:t>
      </w:r>
      <w:r w:rsidRPr="00142B56">
        <w:rPr>
          <w:rFonts w:ascii="Times New Roman" w:eastAsia="Calibri" w:hAnsi="Times New Roman" w:cs="Times New Roman"/>
          <w:sz w:val="12"/>
          <w:szCs w:val="12"/>
        </w:rPr>
        <w:t xml:space="preserve"> района </w:t>
      </w:r>
      <w:r w:rsidR="00971DA2" w:rsidRPr="00142B56">
        <w:rPr>
          <w:rFonts w:ascii="Times New Roman" w:eastAsia="Calibri" w:hAnsi="Times New Roman" w:cs="Times New Roman"/>
          <w:sz w:val="12"/>
          <w:szCs w:val="12"/>
        </w:rPr>
        <w:t>Сергиевский Самарской</w:t>
      </w:r>
      <w:r w:rsidRPr="00142B56">
        <w:rPr>
          <w:rFonts w:ascii="Times New Roman" w:eastAsia="Calibri" w:hAnsi="Times New Roman" w:cs="Times New Roman"/>
          <w:sz w:val="12"/>
          <w:szCs w:val="12"/>
        </w:rPr>
        <w:t xml:space="preserve"> области «О внесении изменений в Генеральный план сельского поселения Калиновка муниципального района Сергиевский Самарской области» с приложениями.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2.Процедура проведения публичных слушаний состоит из следующих этапов:</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w:t>
      </w:r>
      <w:r w:rsidR="00971DA2">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оповещение о начале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w:t>
      </w:r>
      <w:r w:rsidR="00971DA2">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3)</w:t>
      </w:r>
      <w:r w:rsidR="00971DA2">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4)</w:t>
      </w:r>
      <w:r w:rsidR="00971DA2">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проведение собрания или собраний участников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5)</w:t>
      </w:r>
      <w:r w:rsidR="00971DA2">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подготовка и оформление протокола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6)</w:t>
      </w:r>
      <w:r w:rsidR="00971DA2">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подготовка и опубликование заключения о результатах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12 июля 2023 года № 17.</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3. Назначить срок проведения публичных слушаний по проекту с 05.07.2024 года по 01.08.2024 года.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4. Провести экспозицию проекта по адресу: 446530, Самарская область, Сергиевский район, </w:t>
      </w:r>
      <w:proofErr w:type="spellStart"/>
      <w:r w:rsidRPr="00142B56">
        <w:rPr>
          <w:rFonts w:ascii="Times New Roman" w:eastAsia="Calibri" w:hAnsi="Times New Roman" w:cs="Times New Roman"/>
          <w:sz w:val="12"/>
          <w:szCs w:val="12"/>
        </w:rPr>
        <w:t>с.Калиновка</w:t>
      </w:r>
      <w:proofErr w:type="spellEnd"/>
      <w:r w:rsidRPr="00142B56">
        <w:rPr>
          <w:rFonts w:ascii="Times New Roman" w:eastAsia="Calibri" w:hAnsi="Times New Roman" w:cs="Times New Roman"/>
          <w:sz w:val="12"/>
          <w:szCs w:val="12"/>
        </w:rPr>
        <w:t xml:space="preserve">, ул. </w:t>
      </w:r>
      <w:proofErr w:type="spellStart"/>
      <w:r w:rsidRPr="00142B56">
        <w:rPr>
          <w:rFonts w:ascii="Times New Roman" w:eastAsia="Calibri" w:hAnsi="Times New Roman" w:cs="Times New Roman"/>
          <w:sz w:val="12"/>
          <w:szCs w:val="12"/>
        </w:rPr>
        <w:t>Каськова</w:t>
      </w:r>
      <w:proofErr w:type="spellEnd"/>
      <w:r w:rsidRPr="00142B56">
        <w:rPr>
          <w:rFonts w:ascii="Times New Roman" w:eastAsia="Calibri" w:hAnsi="Times New Roman" w:cs="Times New Roman"/>
          <w:sz w:val="12"/>
          <w:szCs w:val="12"/>
        </w:rPr>
        <w:t xml:space="preserve"> </w:t>
      </w:r>
      <w:proofErr w:type="gramStart"/>
      <w:r w:rsidRPr="00142B56">
        <w:rPr>
          <w:rFonts w:ascii="Times New Roman" w:eastAsia="Calibri" w:hAnsi="Times New Roman" w:cs="Times New Roman"/>
          <w:sz w:val="12"/>
          <w:szCs w:val="12"/>
        </w:rPr>
        <w:t>К.А,,</w:t>
      </w:r>
      <w:proofErr w:type="gramEnd"/>
      <w:r w:rsidRPr="00142B56">
        <w:rPr>
          <w:rFonts w:ascii="Times New Roman" w:eastAsia="Calibri" w:hAnsi="Times New Roman" w:cs="Times New Roman"/>
          <w:sz w:val="12"/>
          <w:szCs w:val="12"/>
        </w:rPr>
        <w:t xml:space="preserve"> 19а, в период с 11.07.2024 года по 29.07.2024 года.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Часы работы экспозиции: рабочие дни с 09.00 до 13:00 и с 14.00 </w:t>
      </w:r>
      <w:r w:rsidR="00971DA2" w:rsidRPr="00142B56">
        <w:rPr>
          <w:rFonts w:ascii="Times New Roman" w:eastAsia="Calibri" w:hAnsi="Times New Roman" w:cs="Times New Roman"/>
          <w:sz w:val="12"/>
          <w:szCs w:val="12"/>
        </w:rPr>
        <w:t>до</w:t>
      </w:r>
      <w:r w:rsidR="00971DA2">
        <w:rPr>
          <w:rFonts w:ascii="Times New Roman" w:eastAsia="Calibri" w:hAnsi="Times New Roman" w:cs="Times New Roman"/>
          <w:sz w:val="12"/>
          <w:szCs w:val="12"/>
        </w:rPr>
        <w:t xml:space="preserve"> </w:t>
      </w:r>
      <w:r w:rsidR="00971DA2" w:rsidRPr="00142B56">
        <w:rPr>
          <w:rFonts w:ascii="Times New Roman" w:eastAsia="Calibri" w:hAnsi="Times New Roman" w:cs="Times New Roman"/>
          <w:sz w:val="12"/>
          <w:szCs w:val="12"/>
        </w:rPr>
        <w:t>17.00.</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«Генеральный план сельского поселения Калиновка».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6. Провести собрание участников публичных слушаний по Проекту в каждом населенном пункте сельского поселения Калиновка муниципального района Сергиевский Самарской области по адресам:</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селе Калиновка – 11.07.2024 г. в 09.00 часов по адресу: 446530, Самарская область, Сергиевский район, </w:t>
      </w:r>
      <w:proofErr w:type="spellStart"/>
      <w:r w:rsidRPr="00142B56">
        <w:rPr>
          <w:rFonts w:ascii="Times New Roman" w:eastAsia="Calibri" w:hAnsi="Times New Roman" w:cs="Times New Roman"/>
          <w:sz w:val="12"/>
          <w:szCs w:val="12"/>
        </w:rPr>
        <w:t>с.Калиновка</w:t>
      </w:r>
      <w:proofErr w:type="spellEnd"/>
      <w:r w:rsidRPr="00142B56">
        <w:rPr>
          <w:rFonts w:ascii="Times New Roman" w:eastAsia="Calibri" w:hAnsi="Times New Roman" w:cs="Times New Roman"/>
          <w:sz w:val="12"/>
          <w:szCs w:val="12"/>
        </w:rPr>
        <w:t xml:space="preserve">, ул. </w:t>
      </w:r>
      <w:proofErr w:type="spellStart"/>
      <w:r w:rsidRPr="00142B56">
        <w:rPr>
          <w:rFonts w:ascii="Times New Roman" w:eastAsia="Calibri" w:hAnsi="Times New Roman" w:cs="Times New Roman"/>
          <w:sz w:val="12"/>
          <w:szCs w:val="12"/>
        </w:rPr>
        <w:t>Каськова</w:t>
      </w:r>
      <w:proofErr w:type="spellEnd"/>
      <w:r w:rsidRPr="00142B56">
        <w:rPr>
          <w:rFonts w:ascii="Times New Roman" w:eastAsia="Calibri" w:hAnsi="Times New Roman" w:cs="Times New Roman"/>
          <w:sz w:val="12"/>
          <w:szCs w:val="12"/>
        </w:rPr>
        <w:t xml:space="preserve"> К.А,, 19а;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селе </w:t>
      </w:r>
      <w:proofErr w:type="spellStart"/>
      <w:r w:rsidRPr="00142B56">
        <w:rPr>
          <w:rFonts w:ascii="Times New Roman" w:eastAsia="Calibri" w:hAnsi="Times New Roman" w:cs="Times New Roman"/>
          <w:sz w:val="12"/>
          <w:szCs w:val="12"/>
        </w:rPr>
        <w:t>Ендурайкино</w:t>
      </w:r>
      <w:proofErr w:type="spellEnd"/>
      <w:r w:rsidRPr="00142B56">
        <w:rPr>
          <w:rFonts w:ascii="Times New Roman" w:eastAsia="Calibri" w:hAnsi="Times New Roman" w:cs="Times New Roman"/>
          <w:sz w:val="12"/>
          <w:szCs w:val="12"/>
        </w:rPr>
        <w:t xml:space="preserve"> – 11.07.2024 г.  </w:t>
      </w: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10.00 часов по адресу: 446530, Самарская область, Сергиевский </w:t>
      </w:r>
      <w:proofErr w:type="spellStart"/>
      <w:r w:rsidRPr="00142B56">
        <w:rPr>
          <w:rFonts w:ascii="Times New Roman" w:eastAsia="Calibri" w:hAnsi="Times New Roman" w:cs="Times New Roman"/>
          <w:sz w:val="12"/>
          <w:szCs w:val="12"/>
        </w:rPr>
        <w:t>район,с</w:t>
      </w:r>
      <w:proofErr w:type="spellEnd"/>
      <w:r w:rsidRPr="00142B56">
        <w:rPr>
          <w:rFonts w:ascii="Times New Roman" w:eastAsia="Calibri" w:hAnsi="Times New Roman" w:cs="Times New Roman"/>
          <w:sz w:val="12"/>
          <w:szCs w:val="12"/>
        </w:rPr>
        <w:t xml:space="preserve"> </w:t>
      </w:r>
      <w:proofErr w:type="spellStart"/>
      <w:r w:rsidRPr="00142B56">
        <w:rPr>
          <w:rFonts w:ascii="Times New Roman" w:eastAsia="Calibri" w:hAnsi="Times New Roman" w:cs="Times New Roman"/>
          <w:sz w:val="12"/>
          <w:szCs w:val="12"/>
        </w:rPr>
        <w:t>Ендурайкино</w:t>
      </w:r>
      <w:proofErr w:type="spellEnd"/>
      <w:r w:rsidRPr="00142B56">
        <w:rPr>
          <w:rFonts w:ascii="Times New Roman" w:eastAsia="Calibri" w:hAnsi="Times New Roman" w:cs="Times New Roman"/>
          <w:sz w:val="12"/>
          <w:szCs w:val="12"/>
        </w:rPr>
        <w:t>, ул. Речная д 22 здание ФАП;</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в</w:t>
      </w:r>
      <w:proofErr w:type="gramEnd"/>
      <w:r w:rsidRPr="00142B56">
        <w:rPr>
          <w:rFonts w:ascii="Times New Roman" w:eastAsia="Calibri" w:hAnsi="Times New Roman" w:cs="Times New Roman"/>
          <w:sz w:val="12"/>
          <w:szCs w:val="12"/>
        </w:rPr>
        <w:t xml:space="preserve"> селе </w:t>
      </w:r>
      <w:proofErr w:type="spellStart"/>
      <w:r w:rsidRPr="00142B56">
        <w:rPr>
          <w:rFonts w:ascii="Times New Roman" w:eastAsia="Calibri" w:hAnsi="Times New Roman" w:cs="Times New Roman"/>
          <w:sz w:val="12"/>
          <w:szCs w:val="12"/>
        </w:rPr>
        <w:t>Карабаевка</w:t>
      </w:r>
      <w:proofErr w:type="spellEnd"/>
      <w:r w:rsidRPr="00142B56">
        <w:rPr>
          <w:rFonts w:ascii="Times New Roman" w:eastAsia="Calibri" w:hAnsi="Times New Roman" w:cs="Times New Roman"/>
          <w:sz w:val="12"/>
          <w:szCs w:val="12"/>
        </w:rPr>
        <w:t xml:space="preserve"> – 11.07.2024 г. в 11.00 часов по адресу: 446530, Самарская область, Сергиевский район, с </w:t>
      </w:r>
      <w:proofErr w:type="spellStart"/>
      <w:r w:rsidRPr="00142B56">
        <w:rPr>
          <w:rFonts w:ascii="Times New Roman" w:eastAsia="Calibri" w:hAnsi="Times New Roman" w:cs="Times New Roman"/>
          <w:sz w:val="12"/>
          <w:szCs w:val="12"/>
        </w:rPr>
        <w:t>Карабаевка</w:t>
      </w:r>
      <w:proofErr w:type="spellEnd"/>
      <w:r w:rsidRPr="00142B56">
        <w:rPr>
          <w:rFonts w:ascii="Times New Roman" w:eastAsia="Calibri" w:hAnsi="Times New Roman" w:cs="Times New Roman"/>
          <w:sz w:val="12"/>
          <w:szCs w:val="12"/>
        </w:rPr>
        <w:t xml:space="preserve">, </w:t>
      </w:r>
      <w:proofErr w:type="spellStart"/>
      <w:r w:rsidRPr="00142B56">
        <w:rPr>
          <w:rFonts w:ascii="Times New Roman" w:eastAsia="Calibri" w:hAnsi="Times New Roman" w:cs="Times New Roman"/>
          <w:sz w:val="12"/>
          <w:szCs w:val="12"/>
        </w:rPr>
        <w:t>ул</w:t>
      </w:r>
      <w:proofErr w:type="spellEnd"/>
      <w:r w:rsidRPr="00142B56">
        <w:rPr>
          <w:rFonts w:ascii="Times New Roman" w:eastAsia="Calibri" w:hAnsi="Times New Roman" w:cs="Times New Roman"/>
          <w:sz w:val="12"/>
          <w:szCs w:val="12"/>
        </w:rPr>
        <w:t xml:space="preserve"> Родниковая около телефонной будки.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 в письменной форме в адрес организатора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42B56" w:rsidRPr="00142B56" w:rsidRDefault="00971DA2"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Прием предложений</w:t>
      </w:r>
      <w:r w:rsidR="00142B56" w:rsidRPr="00142B56">
        <w:rPr>
          <w:rFonts w:ascii="Times New Roman" w:eastAsia="Calibri" w:hAnsi="Times New Roman" w:cs="Times New Roman"/>
          <w:sz w:val="12"/>
          <w:szCs w:val="12"/>
        </w:rPr>
        <w:t xml:space="preserve"> и </w:t>
      </w:r>
      <w:r w:rsidRPr="00142B56">
        <w:rPr>
          <w:rFonts w:ascii="Times New Roman" w:eastAsia="Calibri" w:hAnsi="Times New Roman" w:cs="Times New Roman"/>
          <w:sz w:val="12"/>
          <w:szCs w:val="12"/>
        </w:rPr>
        <w:t>замечаний участников</w:t>
      </w:r>
      <w:r w:rsidR="00142B56" w:rsidRPr="00142B56">
        <w:rPr>
          <w:rFonts w:ascii="Times New Roman" w:eastAsia="Calibri" w:hAnsi="Times New Roman" w:cs="Times New Roman"/>
          <w:sz w:val="12"/>
          <w:szCs w:val="12"/>
        </w:rPr>
        <w:t xml:space="preserve"> публичных слушаний по проекту прекращается 29.07.2024 года - за три дня до окончания срока проведения публичных слушаний.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8. Участниками публичных слушаний по </w:t>
      </w:r>
      <w:r w:rsidR="00971DA2" w:rsidRPr="00142B56">
        <w:rPr>
          <w:rFonts w:ascii="Times New Roman" w:eastAsia="Calibri" w:hAnsi="Times New Roman" w:cs="Times New Roman"/>
          <w:sz w:val="12"/>
          <w:szCs w:val="12"/>
        </w:rPr>
        <w:t>Проекту являются</w:t>
      </w:r>
      <w:r w:rsidRPr="00142B56">
        <w:rPr>
          <w:rFonts w:ascii="Times New Roman" w:eastAsia="Calibri" w:hAnsi="Times New Roman" w:cs="Times New Roman"/>
          <w:sz w:val="12"/>
          <w:szCs w:val="12"/>
        </w:rPr>
        <w:t>:</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правообладатели помещений, являющихся частью указанных объектов капитального строительства.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142B56" w:rsidRPr="00142B56" w:rsidRDefault="00971DA2" w:rsidP="00142B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142B56" w:rsidRPr="00142B56">
        <w:rPr>
          <w:rFonts w:ascii="Times New Roman" w:eastAsia="Calibri" w:hAnsi="Times New Roman" w:cs="Times New Roman"/>
          <w:sz w:val="12"/>
          <w:szCs w:val="12"/>
        </w:rPr>
        <w:t>для физических лиц- фамилию, имя, отчество (при наличии), дату рождения, адрес места жительства(регистрации);</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2)</w:t>
      </w:r>
      <w:r w:rsidR="00971DA2">
        <w:rPr>
          <w:rFonts w:ascii="Times New Roman" w:eastAsia="Calibri" w:hAnsi="Times New Roman" w:cs="Times New Roman"/>
          <w:sz w:val="12"/>
          <w:szCs w:val="12"/>
        </w:rPr>
        <w:t xml:space="preserve"> </w:t>
      </w:r>
      <w:r w:rsidRPr="00142B56">
        <w:rPr>
          <w:rFonts w:ascii="Times New Roman" w:eastAsia="Calibri" w:hAnsi="Times New Roman" w:cs="Times New Roman"/>
          <w:sz w:val="12"/>
          <w:szCs w:val="12"/>
        </w:rPr>
        <w:t>для юридический лиц- наименование, основной государственный регистрационный номер, место нахождения и адрес.</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Калиновка муниципального района Сергиевский Самарской области (далее - Администрация).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Адрес местонахождения: 446530, Самарская область, Сергиевский район, </w:t>
      </w:r>
      <w:proofErr w:type="spellStart"/>
      <w:r w:rsidRPr="00142B56">
        <w:rPr>
          <w:rFonts w:ascii="Times New Roman" w:eastAsia="Calibri" w:hAnsi="Times New Roman" w:cs="Times New Roman"/>
          <w:sz w:val="12"/>
          <w:szCs w:val="12"/>
        </w:rPr>
        <w:t>с.Калиновка</w:t>
      </w:r>
      <w:proofErr w:type="spellEnd"/>
      <w:r w:rsidRPr="00142B56">
        <w:rPr>
          <w:rFonts w:ascii="Times New Roman" w:eastAsia="Calibri" w:hAnsi="Times New Roman" w:cs="Times New Roman"/>
          <w:sz w:val="12"/>
          <w:szCs w:val="12"/>
        </w:rPr>
        <w:t xml:space="preserve">, </w:t>
      </w:r>
      <w:proofErr w:type="spellStart"/>
      <w:r w:rsidRPr="00142B56">
        <w:rPr>
          <w:rFonts w:ascii="Times New Roman" w:eastAsia="Calibri" w:hAnsi="Times New Roman" w:cs="Times New Roman"/>
          <w:sz w:val="12"/>
          <w:szCs w:val="12"/>
        </w:rPr>
        <w:t>ул.Каськова</w:t>
      </w:r>
      <w:proofErr w:type="spellEnd"/>
      <w:r w:rsidRPr="00142B56">
        <w:rPr>
          <w:rFonts w:ascii="Times New Roman" w:eastAsia="Calibri" w:hAnsi="Times New Roman" w:cs="Times New Roman"/>
          <w:sz w:val="12"/>
          <w:szCs w:val="12"/>
        </w:rPr>
        <w:t>, 19А.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Калиновка муниципального района Сергиевский Самарской области - ведущего специалиста </w:t>
      </w:r>
      <w:proofErr w:type="spellStart"/>
      <w:r w:rsidRPr="00142B56">
        <w:rPr>
          <w:rFonts w:ascii="Times New Roman" w:eastAsia="Calibri" w:hAnsi="Times New Roman" w:cs="Times New Roman"/>
          <w:sz w:val="12"/>
          <w:szCs w:val="12"/>
        </w:rPr>
        <w:t>Пенькову</w:t>
      </w:r>
      <w:proofErr w:type="spellEnd"/>
      <w:r w:rsidRPr="00142B56">
        <w:rPr>
          <w:rFonts w:ascii="Times New Roman" w:eastAsia="Calibri" w:hAnsi="Times New Roman" w:cs="Times New Roman"/>
          <w:sz w:val="12"/>
          <w:szCs w:val="12"/>
        </w:rPr>
        <w:t xml:space="preserve"> Татьяну Григорьевну.</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10. Администрации в целях заблаговременного ознакомления жителей поселения и иных заинтересованных лиц с Проектом обеспечить:</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lastRenderedPageBreak/>
        <w:t xml:space="preserve">- официальное опубликование </w:t>
      </w:r>
      <w:r w:rsidR="00971DA2" w:rsidRPr="00142B56">
        <w:rPr>
          <w:rFonts w:ascii="Times New Roman" w:eastAsia="Calibri" w:hAnsi="Times New Roman" w:cs="Times New Roman"/>
          <w:sz w:val="12"/>
          <w:szCs w:val="12"/>
        </w:rPr>
        <w:t>Проекта в</w:t>
      </w:r>
      <w:r w:rsidRPr="00142B56">
        <w:rPr>
          <w:rFonts w:ascii="Times New Roman" w:eastAsia="Calibri" w:hAnsi="Times New Roman" w:cs="Times New Roman"/>
          <w:sz w:val="12"/>
          <w:szCs w:val="12"/>
        </w:rPr>
        <w:t xml:space="preserve"> газете «Сергиевский вестник»;</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Калиновка муниципального района Сергиевский Самарской области (в соответствии с режимом работы Администрации поселения).</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Калиновка </w:t>
      </w:r>
      <w:r w:rsidR="00971DA2" w:rsidRPr="00142B56">
        <w:rPr>
          <w:rFonts w:ascii="Times New Roman" w:eastAsia="Calibri" w:hAnsi="Times New Roman" w:cs="Times New Roman"/>
          <w:sz w:val="12"/>
          <w:szCs w:val="12"/>
        </w:rPr>
        <w:t>муниципального района</w:t>
      </w:r>
      <w:r w:rsidRPr="00142B56">
        <w:rPr>
          <w:rFonts w:ascii="Times New Roman" w:eastAsia="Calibri" w:hAnsi="Times New Roman" w:cs="Times New Roman"/>
          <w:sz w:val="12"/>
          <w:szCs w:val="12"/>
        </w:rPr>
        <w:t xml:space="preserve"> Сергиевский, подразделе «Генеральный план сельского поселения Калиновка».</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142B56" w:rsidRPr="00142B56" w:rsidRDefault="00142B56" w:rsidP="00142B56">
      <w:pPr>
        <w:tabs>
          <w:tab w:val="left" w:pos="284"/>
        </w:tabs>
        <w:spacing w:after="0" w:line="240" w:lineRule="auto"/>
        <w:ind w:firstLine="284"/>
        <w:jc w:val="both"/>
        <w:rPr>
          <w:rFonts w:ascii="Times New Roman" w:eastAsia="Calibri" w:hAnsi="Times New Roman" w:cs="Times New Roman"/>
          <w:sz w:val="12"/>
          <w:szCs w:val="12"/>
        </w:rPr>
      </w:pPr>
      <w:r w:rsidRPr="00142B56">
        <w:rPr>
          <w:rFonts w:ascii="Times New Roman" w:eastAsia="Calibri" w:hAnsi="Times New Roman" w:cs="Times New Roman"/>
          <w:sz w:val="12"/>
          <w:szCs w:val="12"/>
        </w:rPr>
        <w:t>13. Контроль за исполнением настоящего Постановления оставляю за собой.</w:t>
      </w:r>
    </w:p>
    <w:p w:rsidR="00142B56" w:rsidRPr="00142B56" w:rsidRDefault="00142B56" w:rsidP="00971DA2">
      <w:pPr>
        <w:tabs>
          <w:tab w:val="left" w:pos="284"/>
        </w:tabs>
        <w:spacing w:after="0" w:line="240" w:lineRule="auto"/>
        <w:jc w:val="right"/>
        <w:rPr>
          <w:rFonts w:ascii="Times New Roman" w:eastAsia="Calibri" w:hAnsi="Times New Roman" w:cs="Times New Roman"/>
          <w:sz w:val="12"/>
          <w:szCs w:val="12"/>
        </w:rPr>
      </w:pPr>
      <w:r w:rsidRPr="00142B56">
        <w:rPr>
          <w:rFonts w:ascii="Times New Roman" w:eastAsia="Calibri" w:hAnsi="Times New Roman" w:cs="Times New Roman"/>
          <w:sz w:val="12"/>
          <w:szCs w:val="12"/>
        </w:rPr>
        <w:t>Глава сельского поселения Калиновка</w:t>
      </w:r>
    </w:p>
    <w:p w:rsidR="00142B56" w:rsidRPr="00142B56" w:rsidRDefault="00142B56" w:rsidP="00971DA2">
      <w:pPr>
        <w:tabs>
          <w:tab w:val="left" w:pos="284"/>
        </w:tabs>
        <w:spacing w:after="0" w:line="240" w:lineRule="auto"/>
        <w:jc w:val="right"/>
        <w:rPr>
          <w:rFonts w:ascii="Times New Roman" w:eastAsia="Calibri" w:hAnsi="Times New Roman" w:cs="Times New Roman"/>
          <w:sz w:val="12"/>
          <w:szCs w:val="12"/>
        </w:rPr>
      </w:pPr>
      <w:proofErr w:type="gramStart"/>
      <w:r w:rsidRPr="00142B56">
        <w:rPr>
          <w:rFonts w:ascii="Times New Roman" w:eastAsia="Calibri" w:hAnsi="Times New Roman" w:cs="Times New Roman"/>
          <w:sz w:val="12"/>
          <w:szCs w:val="12"/>
        </w:rPr>
        <w:t>муниципального</w:t>
      </w:r>
      <w:proofErr w:type="gramEnd"/>
      <w:r w:rsidRPr="00142B56">
        <w:rPr>
          <w:rFonts w:ascii="Times New Roman" w:eastAsia="Calibri" w:hAnsi="Times New Roman" w:cs="Times New Roman"/>
          <w:sz w:val="12"/>
          <w:szCs w:val="12"/>
        </w:rPr>
        <w:t xml:space="preserve"> района Сергиевский</w:t>
      </w:r>
    </w:p>
    <w:p w:rsidR="00142B56" w:rsidRPr="00142B56" w:rsidRDefault="00142B56" w:rsidP="00971DA2">
      <w:pPr>
        <w:tabs>
          <w:tab w:val="left" w:pos="284"/>
        </w:tabs>
        <w:spacing w:after="0" w:line="240" w:lineRule="auto"/>
        <w:jc w:val="right"/>
        <w:rPr>
          <w:rFonts w:ascii="Times New Roman" w:eastAsia="Calibri" w:hAnsi="Times New Roman" w:cs="Times New Roman"/>
          <w:sz w:val="12"/>
          <w:szCs w:val="12"/>
        </w:rPr>
      </w:pPr>
      <w:proofErr w:type="spellStart"/>
      <w:r w:rsidRPr="00142B56">
        <w:rPr>
          <w:rFonts w:ascii="Times New Roman" w:eastAsia="Calibri" w:hAnsi="Times New Roman" w:cs="Times New Roman"/>
          <w:sz w:val="12"/>
          <w:szCs w:val="12"/>
        </w:rPr>
        <w:t>А.С.Баранов</w:t>
      </w:r>
      <w:proofErr w:type="spellEnd"/>
    </w:p>
    <w:p w:rsidR="008E3A62" w:rsidRPr="005F7216" w:rsidRDefault="008E3A62" w:rsidP="008E3A62">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СОБРАНИЕ ПРЕДСТАВИТЕЛЕЙ</w:t>
      </w:r>
    </w:p>
    <w:p w:rsidR="008E3A62" w:rsidRPr="005F7216" w:rsidRDefault="008E3A62" w:rsidP="008E3A62">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E3A62" w:rsidRPr="005F7216" w:rsidRDefault="008E3A62" w:rsidP="008E3A62">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МУНИЦИПАЛЬНОГО РАЙОНА СЕРГИЕВСКИЙ</w:t>
      </w:r>
    </w:p>
    <w:p w:rsidR="008E3A62" w:rsidRPr="005F7216" w:rsidRDefault="008E3A62" w:rsidP="008E3A62">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САМАРСКОЙ ОБЛАСТИ</w:t>
      </w:r>
    </w:p>
    <w:p w:rsidR="008E3A62" w:rsidRPr="005F7216" w:rsidRDefault="008E3A62" w:rsidP="008E3A62">
      <w:pPr>
        <w:tabs>
          <w:tab w:val="left" w:pos="284"/>
        </w:tabs>
        <w:spacing w:after="0" w:line="240" w:lineRule="auto"/>
        <w:jc w:val="center"/>
        <w:rPr>
          <w:rFonts w:ascii="Times New Roman" w:eastAsia="Calibri" w:hAnsi="Times New Roman" w:cs="Times New Roman"/>
          <w:sz w:val="12"/>
          <w:szCs w:val="12"/>
        </w:rPr>
      </w:pPr>
    </w:p>
    <w:p w:rsidR="008E3A62" w:rsidRPr="005F7216" w:rsidRDefault="008E3A62" w:rsidP="008E3A62">
      <w:pPr>
        <w:tabs>
          <w:tab w:val="left" w:pos="284"/>
        </w:tabs>
        <w:spacing w:after="0" w:line="240" w:lineRule="auto"/>
        <w:jc w:val="center"/>
        <w:rPr>
          <w:rFonts w:ascii="Times New Roman" w:eastAsia="Calibri" w:hAnsi="Times New Roman" w:cs="Times New Roman"/>
          <w:sz w:val="12"/>
          <w:szCs w:val="12"/>
        </w:rPr>
      </w:pPr>
      <w:r w:rsidRPr="005F7216">
        <w:rPr>
          <w:rFonts w:ascii="Times New Roman" w:eastAsia="Calibri" w:hAnsi="Times New Roman" w:cs="Times New Roman"/>
          <w:sz w:val="12"/>
          <w:szCs w:val="12"/>
        </w:rPr>
        <w:t>РЕШЕНИЕ</w:t>
      </w:r>
    </w:p>
    <w:p w:rsidR="008E3A62" w:rsidRPr="005F7216" w:rsidRDefault="008E3A62" w:rsidP="008E3A6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w:t>
      </w:r>
      <w:r w:rsidRPr="005F721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B3008F" w:rsidRDefault="00D72868" w:rsidP="00B3008F">
      <w:pPr>
        <w:tabs>
          <w:tab w:val="left" w:pos="284"/>
        </w:tabs>
        <w:spacing w:after="0" w:line="240" w:lineRule="auto"/>
        <w:jc w:val="center"/>
        <w:rPr>
          <w:rFonts w:ascii="Times New Roman" w:eastAsia="Calibri" w:hAnsi="Times New Roman" w:cs="Times New Roman"/>
          <w:b/>
          <w:sz w:val="12"/>
          <w:szCs w:val="12"/>
        </w:rPr>
      </w:pPr>
      <w:r w:rsidRPr="00B3008F">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w:t>
      </w:r>
      <w:r w:rsidR="00B3008F" w:rsidRPr="00B3008F">
        <w:rPr>
          <w:rFonts w:ascii="Times New Roman" w:eastAsia="Calibri" w:hAnsi="Times New Roman" w:cs="Times New Roman"/>
          <w:b/>
          <w:sz w:val="12"/>
          <w:szCs w:val="12"/>
        </w:rPr>
        <w:t>жилья</w:t>
      </w:r>
    </w:p>
    <w:p w:rsidR="00D72868" w:rsidRPr="00B3008F" w:rsidRDefault="00B3008F" w:rsidP="00B3008F">
      <w:pPr>
        <w:tabs>
          <w:tab w:val="left" w:pos="284"/>
        </w:tabs>
        <w:spacing w:after="0" w:line="240" w:lineRule="auto"/>
        <w:jc w:val="center"/>
        <w:rPr>
          <w:rFonts w:ascii="Times New Roman" w:eastAsia="Calibri" w:hAnsi="Times New Roman" w:cs="Times New Roman"/>
          <w:b/>
          <w:sz w:val="12"/>
          <w:szCs w:val="12"/>
        </w:rPr>
      </w:pPr>
      <w:r w:rsidRPr="00B3008F">
        <w:rPr>
          <w:rFonts w:ascii="Times New Roman" w:eastAsia="Calibri" w:hAnsi="Times New Roman" w:cs="Times New Roman"/>
          <w:b/>
          <w:sz w:val="12"/>
          <w:szCs w:val="12"/>
        </w:rPr>
        <w:t xml:space="preserve"> </w:t>
      </w:r>
      <w:proofErr w:type="gramStart"/>
      <w:r w:rsidRPr="00B3008F">
        <w:rPr>
          <w:rFonts w:ascii="Times New Roman" w:eastAsia="Calibri" w:hAnsi="Times New Roman" w:cs="Times New Roman"/>
          <w:b/>
          <w:sz w:val="12"/>
          <w:szCs w:val="12"/>
        </w:rPr>
        <w:t>по</w:t>
      </w:r>
      <w:proofErr w:type="gramEnd"/>
      <w:r w:rsidRPr="00B3008F">
        <w:rPr>
          <w:rFonts w:ascii="Times New Roman" w:eastAsia="Calibri" w:hAnsi="Times New Roman" w:cs="Times New Roman"/>
          <w:b/>
          <w:sz w:val="12"/>
          <w:szCs w:val="12"/>
        </w:rPr>
        <w:t xml:space="preserve"> сельскому поселению Верхняя</w:t>
      </w:r>
      <w:r w:rsidR="00D72868" w:rsidRPr="00B3008F">
        <w:rPr>
          <w:rFonts w:ascii="Times New Roman" w:eastAsia="Calibri" w:hAnsi="Times New Roman" w:cs="Times New Roman"/>
          <w:b/>
          <w:sz w:val="12"/>
          <w:szCs w:val="12"/>
        </w:rPr>
        <w:t xml:space="preserve"> Орлянка муниципального района Сергиевский на III квартал 2024г.</w:t>
      </w:r>
    </w:p>
    <w:p w:rsidR="00D72868" w:rsidRPr="00D72868" w:rsidRDefault="00D72868" w:rsidP="00D72868">
      <w:pPr>
        <w:tabs>
          <w:tab w:val="left" w:pos="284"/>
        </w:tabs>
        <w:spacing w:after="0" w:line="240" w:lineRule="auto"/>
        <w:jc w:val="both"/>
        <w:rPr>
          <w:rFonts w:ascii="Times New Roman" w:eastAsia="Calibri" w:hAnsi="Times New Roman" w:cs="Times New Roman"/>
          <w:sz w:val="12"/>
          <w:szCs w:val="12"/>
        </w:rPr>
      </w:pPr>
    </w:p>
    <w:p w:rsidR="00D72868" w:rsidRPr="00D72868" w:rsidRDefault="00D72868" w:rsidP="00B3008F">
      <w:pPr>
        <w:tabs>
          <w:tab w:val="left" w:pos="284"/>
        </w:tabs>
        <w:spacing w:after="0" w:line="240" w:lineRule="auto"/>
        <w:ind w:firstLine="284"/>
        <w:jc w:val="both"/>
        <w:rPr>
          <w:rFonts w:ascii="Times New Roman" w:eastAsia="Calibri" w:hAnsi="Times New Roman" w:cs="Times New Roman"/>
          <w:sz w:val="12"/>
          <w:szCs w:val="12"/>
        </w:rPr>
      </w:pPr>
      <w:r w:rsidRPr="00D72868">
        <w:rPr>
          <w:rFonts w:ascii="Times New Roman" w:eastAsia="Calibri" w:hAnsi="Times New Roman" w:cs="Times New Roman"/>
          <w:sz w:val="12"/>
          <w:szCs w:val="12"/>
        </w:rPr>
        <w:t>В соответствии с Законом Самарской области от 05.07.2005 № 139-</w:t>
      </w:r>
      <w:r w:rsidR="00B3008F" w:rsidRPr="00D72868">
        <w:rPr>
          <w:rFonts w:ascii="Times New Roman" w:eastAsia="Calibri" w:hAnsi="Times New Roman" w:cs="Times New Roman"/>
          <w:sz w:val="12"/>
          <w:szCs w:val="12"/>
        </w:rPr>
        <w:t>ГД «</w:t>
      </w:r>
      <w:r w:rsidRPr="00D72868">
        <w:rPr>
          <w:rFonts w:ascii="Times New Roman" w:eastAsia="Calibri" w:hAnsi="Times New Roman" w:cs="Times New Roman"/>
          <w:sz w:val="12"/>
          <w:szCs w:val="12"/>
        </w:rPr>
        <w:t xml:space="preserve">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w:t>
      </w:r>
      <w:r w:rsidR="00B3008F" w:rsidRPr="00D72868">
        <w:rPr>
          <w:rFonts w:ascii="Times New Roman" w:eastAsia="Calibri" w:hAnsi="Times New Roman" w:cs="Times New Roman"/>
          <w:sz w:val="12"/>
          <w:szCs w:val="12"/>
        </w:rPr>
        <w:t>Орлянка муниципального</w:t>
      </w:r>
      <w:r w:rsidRPr="00D72868">
        <w:rPr>
          <w:rFonts w:ascii="Times New Roman" w:eastAsia="Calibri" w:hAnsi="Times New Roman" w:cs="Times New Roman"/>
          <w:sz w:val="12"/>
          <w:szCs w:val="12"/>
        </w:rPr>
        <w:t xml:space="preserve"> района Сергиевский Самарской области</w:t>
      </w:r>
    </w:p>
    <w:p w:rsidR="00D72868" w:rsidRPr="00B3008F" w:rsidRDefault="00D72868" w:rsidP="00B3008F">
      <w:pPr>
        <w:tabs>
          <w:tab w:val="left" w:pos="284"/>
        </w:tabs>
        <w:spacing w:after="0" w:line="240" w:lineRule="auto"/>
        <w:ind w:firstLine="284"/>
        <w:jc w:val="both"/>
        <w:rPr>
          <w:rFonts w:ascii="Times New Roman" w:eastAsia="Calibri" w:hAnsi="Times New Roman" w:cs="Times New Roman"/>
          <w:b/>
          <w:sz w:val="12"/>
          <w:szCs w:val="12"/>
        </w:rPr>
      </w:pPr>
      <w:r w:rsidRPr="00B3008F">
        <w:rPr>
          <w:rFonts w:ascii="Times New Roman" w:eastAsia="Calibri" w:hAnsi="Times New Roman" w:cs="Times New Roman"/>
          <w:b/>
          <w:sz w:val="12"/>
          <w:szCs w:val="12"/>
        </w:rPr>
        <w:t>РЕШИЛО:</w:t>
      </w:r>
    </w:p>
    <w:p w:rsidR="00D72868" w:rsidRPr="00D72868" w:rsidRDefault="00D72868" w:rsidP="00B3008F">
      <w:pPr>
        <w:tabs>
          <w:tab w:val="left" w:pos="284"/>
        </w:tabs>
        <w:spacing w:after="0" w:line="240" w:lineRule="auto"/>
        <w:ind w:firstLine="284"/>
        <w:jc w:val="both"/>
        <w:rPr>
          <w:rFonts w:ascii="Times New Roman" w:eastAsia="Calibri" w:hAnsi="Times New Roman" w:cs="Times New Roman"/>
          <w:sz w:val="12"/>
          <w:szCs w:val="12"/>
        </w:rPr>
      </w:pPr>
      <w:r w:rsidRPr="00D72868">
        <w:rPr>
          <w:rFonts w:ascii="Times New Roman" w:eastAsia="Calibri" w:hAnsi="Times New Roman" w:cs="Times New Roman"/>
          <w:sz w:val="12"/>
          <w:szCs w:val="12"/>
        </w:rPr>
        <w:t xml:space="preserve">1. Утвердить по сельскому поселению Верхняя </w:t>
      </w:r>
      <w:r w:rsidR="00B3008F" w:rsidRPr="00D72868">
        <w:rPr>
          <w:rFonts w:ascii="Times New Roman" w:eastAsia="Calibri" w:hAnsi="Times New Roman" w:cs="Times New Roman"/>
          <w:sz w:val="12"/>
          <w:szCs w:val="12"/>
        </w:rPr>
        <w:t>Орлянка муниципального</w:t>
      </w:r>
      <w:r w:rsidRPr="00D72868">
        <w:rPr>
          <w:rFonts w:ascii="Times New Roman" w:eastAsia="Calibri" w:hAnsi="Times New Roman" w:cs="Times New Roman"/>
          <w:sz w:val="12"/>
          <w:szCs w:val="12"/>
        </w:rPr>
        <w:t xml:space="preserve"> района Сергиевский среднюю стоимость одного квадратного метра общей площади жилья на III квартал 2024г. в размере 23 116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D72868" w:rsidRPr="00D72868" w:rsidRDefault="00D72868" w:rsidP="00B3008F">
      <w:pPr>
        <w:tabs>
          <w:tab w:val="left" w:pos="284"/>
        </w:tabs>
        <w:spacing w:after="0" w:line="240" w:lineRule="auto"/>
        <w:ind w:firstLine="284"/>
        <w:jc w:val="both"/>
        <w:rPr>
          <w:rFonts w:ascii="Times New Roman" w:eastAsia="Calibri" w:hAnsi="Times New Roman" w:cs="Times New Roman"/>
          <w:sz w:val="12"/>
          <w:szCs w:val="12"/>
        </w:rPr>
      </w:pPr>
      <w:r w:rsidRPr="00D72868">
        <w:rPr>
          <w:rFonts w:ascii="Times New Roman" w:eastAsia="Calibri" w:hAnsi="Times New Roman" w:cs="Times New Roman"/>
          <w:sz w:val="12"/>
          <w:szCs w:val="12"/>
        </w:rPr>
        <w:t>2.</w:t>
      </w:r>
      <w:r w:rsidR="00B3008F">
        <w:rPr>
          <w:rFonts w:ascii="Times New Roman" w:eastAsia="Calibri" w:hAnsi="Times New Roman" w:cs="Times New Roman"/>
          <w:sz w:val="12"/>
          <w:szCs w:val="12"/>
        </w:rPr>
        <w:t xml:space="preserve"> </w:t>
      </w:r>
      <w:r w:rsidRPr="00D72868">
        <w:rPr>
          <w:rFonts w:ascii="Times New Roman" w:eastAsia="Calibri" w:hAnsi="Times New Roman" w:cs="Times New Roman"/>
          <w:sz w:val="12"/>
          <w:szCs w:val="12"/>
        </w:rPr>
        <w:t>Опубликовать настоящее Решение в газете «Сергиевский вестник».</w:t>
      </w:r>
    </w:p>
    <w:p w:rsidR="00D72868" w:rsidRPr="00D72868" w:rsidRDefault="00D72868" w:rsidP="00B3008F">
      <w:pPr>
        <w:tabs>
          <w:tab w:val="left" w:pos="284"/>
        </w:tabs>
        <w:spacing w:after="0" w:line="240" w:lineRule="auto"/>
        <w:ind w:firstLine="284"/>
        <w:jc w:val="both"/>
        <w:rPr>
          <w:rFonts w:ascii="Times New Roman" w:eastAsia="Calibri" w:hAnsi="Times New Roman" w:cs="Times New Roman"/>
          <w:sz w:val="12"/>
          <w:szCs w:val="12"/>
        </w:rPr>
      </w:pPr>
      <w:r w:rsidRPr="00D72868">
        <w:rPr>
          <w:rFonts w:ascii="Times New Roman" w:eastAsia="Calibri" w:hAnsi="Times New Roman" w:cs="Times New Roman"/>
          <w:sz w:val="12"/>
          <w:szCs w:val="12"/>
        </w:rPr>
        <w:t>3.</w:t>
      </w:r>
      <w:r w:rsidR="00B3008F">
        <w:rPr>
          <w:rFonts w:ascii="Times New Roman" w:eastAsia="Calibri" w:hAnsi="Times New Roman" w:cs="Times New Roman"/>
          <w:sz w:val="12"/>
          <w:szCs w:val="12"/>
        </w:rPr>
        <w:t xml:space="preserve"> </w:t>
      </w:r>
      <w:r w:rsidRPr="00D72868">
        <w:rPr>
          <w:rFonts w:ascii="Times New Roman" w:eastAsia="Calibri" w:hAnsi="Times New Roman" w:cs="Times New Roman"/>
          <w:sz w:val="12"/>
          <w:szCs w:val="12"/>
        </w:rPr>
        <w:t>Настоящее Решение вступает в силу со дня его официального опубликования.</w:t>
      </w:r>
    </w:p>
    <w:p w:rsidR="00D72868" w:rsidRPr="00D72868" w:rsidRDefault="00D72868" w:rsidP="00B3008F">
      <w:pPr>
        <w:tabs>
          <w:tab w:val="left" w:pos="284"/>
        </w:tabs>
        <w:spacing w:after="0" w:line="240" w:lineRule="auto"/>
        <w:jc w:val="right"/>
        <w:rPr>
          <w:rFonts w:ascii="Times New Roman" w:eastAsia="Calibri" w:hAnsi="Times New Roman" w:cs="Times New Roman"/>
          <w:sz w:val="12"/>
          <w:szCs w:val="12"/>
        </w:rPr>
      </w:pPr>
      <w:r w:rsidRPr="00D72868">
        <w:rPr>
          <w:rFonts w:ascii="Times New Roman" w:eastAsia="Calibri" w:hAnsi="Times New Roman" w:cs="Times New Roman"/>
          <w:sz w:val="12"/>
          <w:szCs w:val="12"/>
        </w:rPr>
        <w:t>Председатель Собрания представителей</w:t>
      </w:r>
      <w:r w:rsidR="00B3008F">
        <w:rPr>
          <w:rFonts w:ascii="Times New Roman" w:eastAsia="Calibri" w:hAnsi="Times New Roman" w:cs="Times New Roman"/>
          <w:sz w:val="12"/>
          <w:szCs w:val="12"/>
        </w:rPr>
        <w:t xml:space="preserve"> </w:t>
      </w:r>
      <w:r w:rsidRPr="00D72868">
        <w:rPr>
          <w:rFonts w:ascii="Times New Roman" w:eastAsia="Calibri" w:hAnsi="Times New Roman" w:cs="Times New Roman"/>
          <w:sz w:val="12"/>
          <w:szCs w:val="12"/>
        </w:rPr>
        <w:t>сельского поселения Верхняя Орлянка</w:t>
      </w:r>
    </w:p>
    <w:p w:rsidR="00B3008F" w:rsidRDefault="00D72868" w:rsidP="00B3008F">
      <w:pPr>
        <w:tabs>
          <w:tab w:val="left" w:pos="284"/>
        </w:tabs>
        <w:spacing w:after="0" w:line="240" w:lineRule="auto"/>
        <w:jc w:val="right"/>
        <w:rPr>
          <w:rFonts w:ascii="Times New Roman" w:eastAsia="Calibri" w:hAnsi="Times New Roman" w:cs="Times New Roman"/>
          <w:sz w:val="12"/>
          <w:szCs w:val="12"/>
        </w:rPr>
      </w:pPr>
      <w:proofErr w:type="gramStart"/>
      <w:r w:rsidRPr="00D72868">
        <w:rPr>
          <w:rFonts w:ascii="Times New Roman" w:eastAsia="Calibri" w:hAnsi="Times New Roman" w:cs="Times New Roman"/>
          <w:sz w:val="12"/>
          <w:szCs w:val="12"/>
        </w:rPr>
        <w:t>муниципального</w:t>
      </w:r>
      <w:proofErr w:type="gramEnd"/>
      <w:r w:rsidRPr="00D72868">
        <w:rPr>
          <w:rFonts w:ascii="Times New Roman" w:eastAsia="Calibri" w:hAnsi="Times New Roman" w:cs="Times New Roman"/>
          <w:sz w:val="12"/>
          <w:szCs w:val="12"/>
        </w:rPr>
        <w:t xml:space="preserve"> района Сергиевский</w:t>
      </w:r>
    </w:p>
    <w:p w:rsidR="00D72868" w:rsidRPr="00D72868" w:rsidRDefault="00D72868" w:rsidP="00B3008F">
      <w:pPr>
        <w:tabs>
          <w:tab w:val="left" w:pos="284"/>
        </w:tabs>
        <w:spacing w:after="0" w:line="240" w:lineRule="auto"/>
        <w:jc w:val="right"/>
        <w:rPr>
          <w:rFonts w:ascii="Times New Roman" w:eastAsia="Calibri" w:hAnsi="Times New Roman" w:cs="Times New Roman"/>
          <w:sz w:val="12"/>
          <w:szCs w:val="12"/>
        </w:rPr>
      </w:pPr>
      <w:proofErr w:type="spellStart"/>
      <w:r w:rsidRPr="00D72868">
        <w:rPr>
          <w:rFonts w:ascii="Times New Roman" w:eastAsia="Calibri" w:hAnsi="Times New Roman" w:cs="Times New Roman"/>
          <w:sz w:val="12"/>
          <w:szCs w:val="12"/>
        </w:rPr>
        <w:t>А.А.Митяева</w:t>
      </w:r>
      <w:proofErr w:type="spellEnd"/>
    </w:p>
    <w:p w:rsidR="00D72868" w:rsidRPr="00D72868" w:rsidRDefault="00D72868" w:rsidP="00B3008F">
      <w:pPr>
        <w:tabs>
          <w:tab w:val="left" w:pos="284"/>
        </w:tabs>
        <w:spacing w:after="0" w:line="240" w:lineRule="auto"/>
        <w:jc w:val="right"/>
        <w:rPr>
          <w:rFonts w:ascii="Times New Roman" w:eastAsia="Calibri" w:hAnsi="Times New Roman" w:cs="Times New Roman"/>
          <w:sz w:val="12"/>
          <w:szCs w:val="12"/>
        </w:rPr>
      </w:pPr>
    </w:p>
    <w:p w:rsidR="00D72868" w:rsidRPr="00D72868" w:rsidRDefault="00D72868" w:rsidP="00B3008F">
      <w:pPr>
        <w:tabs>
          <w:tab w:val="left" w:pos="284"/>
        </w:tabs>
        <w:spacing w:after="0" w:line="240" w:lineRule="auto"/>
        <w:jc w:val="right"/>
        <w:rPr>
          <w:rFonts w:ascii="Times New Roman" w:eastAsia="Calibri" w:hAnsi="Times New Roman" w:cs="Times New Roman"/>
          <w:sz w:val="12"/>
          <w:szCs w:val="12"/>
        </w:rPr>
      </w:pPr>
      <w:r w:rsidRPr="00D72868">
        <w:rPr>
          <w:rFonts w:ascii="Times New Roman" w:eastAsia="Calibri" w:hAnsi="Times New Roman" w:cs="Times New Roman"/>
          <w:sz w:val="12"/>
          <w:szCs w:val="12"/>
        </w:rPr>
        <w:t>Глава сельского поселения Верхняя Орлянка</w:t>
      </w:r>
    </w:p>
    <w:p w:rsidR="00D72868" w:rsidRPr="00D72868" w:rsidRDefault="00D72868" w:rsidP="00B3008F">
      <w:pPr>
        <w:tabs>
          <w:tab w:val="left" w:pos="284"/>
        </w:tabs>
        <w:spacing w:after="0" w:line="240" w:lineRule="auto"/>
        <w:jc w:val="right"/>
        <w:rPr>
          <w:rFonts w:ascii="Times New Roman" w:eastAsia="Calibri" w:hAnsi="Times New Roman" w:cs="Times New Roman"/>
          <w:sz w:val="12"/>
          <w:szCs w:val="12"/>
        </w:rPr>
      </w:pPr>
      <w:proofErr w:type="gramStart"/>
      <w:r w:rsidRPr="00D72868">
        <w:rPr>
          <w:rFonts w:ascii="Times New Roman" w:eastAsia="Calibri" w:hAnsi="Times New Roman" w:cs="Times New Roman"/>
          <w:sz w:val="12"/>
          <w:szCs w:val="12"/>
        </w:rPr>
        <w:t>муниципального</w:t>
      </w:r>
      <w:proofErr w:type="gramEnd"/>
      <w:r w:rsidRPr="00D72868">
        <w:rPr>
          <w:rFonts w:ascii="Times New Roman" w:eastAsia="Calibri" w:hAnsi="Times New Roman" w:cs="Times New Roman"/>
          <w:sz w:val="12"/>
          <w:szCs w:val="12"/>
        </w:rPr>
        <w:t xml:space="preserve"> района Сергиевский</w:t>
      </w:r>
    </w:p>
    <w:p w:rsidR="00142B56" w:rsidRPr="00142B56" w:rsidRDefault="00D72868" w:rsidP="00B3008F">
      <w:pPr>
        <w:tabs>
          <w:tab w:val="left" w:pos="284"/>
        </w:tabs>
        <w:spacing w:after="0" w:line="240" w:lineRule="auto"/>
        <w:jc w:val="right"/>
        <w:rPr>
          <w:rFonts w:ascii="Times New Roman" w:eastAsia="Calibri" w:hAnsi="Times New Roman" w:cs="Times New Roman"/>
          <w:sz w:val="12"/>
          <w:szCs w:val="12"/>
        </w:rPr>
      </w:pPr>
      <w:proofErr w:type="spellStart"/>
      <w:r w:rsidRPr="00D72868">
        <w:rPr>
          <w:rFonts w:ascii="Times New Roman" w:eastAsia="Calibri" w:hAnsi="Times New Roman" w:cs="Times New Roman"/>
          <w:sz w:val="12"/>
          <w:szCs w:val="12"/>
        </w:rPr>
        <w:t>Р.Р.Исмагилов</w:t>
      </w:r>
      <w:proofErr w:type="spellEnd"/>
    </w:p>
    <w:p w:rsidR="00E95E08" w:rsidRDefault="00E95E08" w:rsidP="00B3008F">
      <w:pPr>
        <w:tabs>
          <w:tab w:val="left" w:pos="284"/>
        </w:tabs>
        <w:spacing w:after="0" w:line="240" w:lineRule="auto"/>
        <w:jc w:val="right"/>
        <w:rPr>
          <w:rFonts w:ascii="Times New Roman" w:eastAsia="Calibri" w:hAnsi="Times New Roman" w:cs="Times New Roman"/>
          <w:sz w:val="12"/>
          <w:szCs w:val="12"/>
        </w:rPr>
      </w:pPr>
    </w:p>
    <w:p w:rsidR="00EB4617" w:rsidRPr="005F7216" w:rsidRDefault="00EB4617" w:rsidP="00EB4617">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СОБРАНИЕ ПРЕДСТАВИТЕЛЕЙ</w:t>
      </w:r>
    </w:p>
    <w:p w:rsidR="00EB4617" w:rsidRPr="005F7216" w:rsidRDefault="00EB4617" w:rsidP="00EB4617">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EB4617" w:rsidRPr="005F7216" w:rsidRDefault="00EB4617" w:rsidP="00EB4617">
      <w:pPr>
        <w:tabs>
          <w:tab w:val="left" w:pos="284"/>
          <w:tab w:val="left" w:pos="3828"/>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МУНИЦИПАЛЬНОГО РАЙОНА СЕРГИЕВСКИЙ</w:t>
      </w:r>
    </w:p>
    <w:p w:rsidR="00EB4617" w:rsidRPr="005F7216" w:rsidRDefault="00EB4617" w:rsidP="00EB4617">
      <w:pPr>
        <w:tabs>
          <w:tab w:val="left" w:pos="284"/>
        </w:tabs>
        <w:spacing w:after="0" w:line="240" w:lineRule="auto"/>
        <w:jc w:val="center"/>
        <w:rPr>
          <w:rFonts w:ascii="Times New Roman" w:eastAsia="Calibri" w:hAnsi="Times New Roman" w:cs="Times New Roman"/>
          <w:b/>
          <w:sz w:val="12"/>
          <w:szCs w:val="12"/>
        </w:rPr>
      </w:pPr>
      <w:r w:rsidRPr="005F7216">
        <w:rPr>
          <w:rFonts w:ascii="Times New Roman" w:eastAsia="Calibri" w:hAnsi="Times New Roman" w:cs="Times New Roman"/>
          <w:b/>
          <w:sz w:val="12"/>
          <w:szCs w:val="12"/>
        </w:rPr>
        <w:t>САМАРСКОЙ ОБЛАСТИ</w:t>
      </w:r>
    </w:p>
    <w:p w:rsidR="00EB4617" w:rsidRPr="005F7216" w:rsidRDefault="00EB4617" w:rsidP="00EB4617">
      <w:pPr>
        <w:tabs>
          <w:tab w:val="left" w:pos="284"/>
        </w:tabs>
        <w:spacing w:after="0" w:line="240" w:lineRule="auto"/>
        <w:jc w:val="center"/>
        <w:rPr>
          <w:rFonts w:ascii="Times New Roman" w:eastAsia="Calibri" w:hAnsi="Times New Roman" w:cs="Times New Roman"/>
          <w:sz w:val="12"/>
          <w:szCs w:val="12"/>
        </w:rPr>
      </w:pPr>
    </w:p>
    <w:p w:rsidR="00EB4617" w:rsidRPr="005F7216" w:rsidRDefault="00EB4617" w:rsidP="00EB4617">
      <w:pPr>
        <w:tabs>
          <w:tab w:val="left" w:pos="284"/>
        </w:tabs>
        <w:spacing w:after="0" w:line="240" w:lineRule="auto"/>
        <w:jc w:val="center"/>
        <w:rPr>
          <w:rFonts w:ascii="Times New Roman" w:eastAsia="Calibri" w:hAnsi="Times New Roman" w:cs="Times New Roman"/>
          <w:sz w:val="12"/>
          <w:szCs w:val="12"/>
        </w:rPr>
      </w:pPr>
      <w:r w:rsidRPr="005F7216">
        <w:rPr>
          <w:rFonts w:ascii="Times New Roman" w:eastAsia="Calibri" w:hAnsi="Times New Roman" w:cs="Times New Roman"/>
          <w:sz w:val="12"/>
          <w:szCs w:val="12"/>
        </w:rPr>
        <w:t>РЕШЕНИЕ</w:t>
      </w:r>
    </w:p>
    <w:p w:rsidR="00EB4617" w:rsidRPr="005F7216" w:rsidRDefault="00EB4617" w:rsidP="00EB461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w:t>
      </w:r>
      <w:r w:rsidRPr="005F721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5F72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EB4617" w:rsidRDefault="00EB4617" w:rsidP="00EB4617">
      <w:pPr>
        <w:tabs>
          <w:tab w:val="left" w:pos="284"/>
        </w:tabs>
        <w:spacing w:after="0" w:line="240" w:lineRule="auto"/>
        <w:jc w:val="center"/>
        <w:rPr>
          <w:rFonts w:ascii="Times New Roman" w:eastAsia="Calibri" w:hAnsi="Times New Roman" w:cs="Times New Roman"/>
          <w:b/>
          <w:sz w:val="12"/>
          <w:szCs w:val="12"/>
        </w:rPr>
      </w:pPr>
      <w:r w:rsidRPr="00EB4617">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EB4617" w:rsidRPr="00EB4617" w:rsidRDefault="00EB4617" w:rsidP="00EB4617">
      <w:pPr>
        <w:tabs>
          <w:tab w:val="left" w:pos="284"/>
        </w:tabs>
        <w:spacing w:after="0" w:line="240" w:lineRule="auto"/>
        <w:jc w:val="center"/>
        <w:rPr>
          <w:rFonts w:ascii="Times New Roman" w:eastAsia="Calibri" w:hAnsi="Times New Roman" w:cs="Times New Roman"/>
          <w:b/>
          <w:sz w:val="12"/>
          <w:szCs w:val="12"/>
        </w:rPr>
      </w:pPr>
      <w:proofErr w:type="gramStart"/>
      <w:r w:rsidRPr="00EB4617">
        <w:rPr>
          <w:rFonts w:ascii="Times New Roman" w:eastAsia="Calibri" w:hAnsi="Times New Roman" w:cs="Times New Roman"/>
          <w:b/>
          <w:sz w:val="12"/>
          <w:szCs w:val="12"/>
        </w:rPr>
        <w:t>по</w:t>
      </w:r>
      <w:proofErr w:type="gramEnd"/>
      <w:r w:rsidRPr="00EB4617">
        <w:rPr>
          <w:rFonts w:ascii="Times New Roman" w:eastAsia="Calibri" w:hAnsi="Times New Roman" w:cs="Times New Roman"/>
          <w:b/>
          <w:sz w:val="12"/>
          <w:szCs w:val="12"/>
        </w:rPr>
        <w:t xml:space="preserve"> сельскому поселению Воротнее муниципального района Сергиевский на III квартал 2024 г.</w:t>
      </w:r>
    </w:p>
    <w:p w:rsidR="00EB4617" w:rsidRPr="00EB4617" w:rsidRDefault="00EB4617" w:rsidP="00EB4617">
      <w:pPr>
        <w:tabs>
          <w:tab w:val="left" w:pos="284"/>
        </w:tabs>
        <w:spacing w:after="0" w:line="240" w:lineRule="auto"/>
        <w:jc w:val="both"/>
        <w:rPr>
          <w:rFonts w:ascii="Times New Roman" w:eastAsia="Calibri" w:hAnsi="Times New Roman" w:cs="Times New Roman"/>
          <w:sz w:val="12"/>
          <w:szCs w:val="12"/>
        </w:rPr>
      </w:pPr>
    </w:p>
    <w:p w:rsidR="00EB4617" w:rsidRPr="00EB4617" w:rsidRDefault="00EB4617" w:rsidP="00155088">
      <w:pPr>
        <w:tabs>
          <w:tab w:val="left" w:pos="284"/>
        </w:tabs>
        <w:spacing w:after="0" w:line="240" w:lineRule="auto"/>
        <w:ind w:firstLine="284"/>
        <w:jc w:val="both"/>
        <w:rPr>
          <w:rFonts w:ascii="Times New Roman" w:eastAsia="Calibri" w:hAnsi="Times New Roman" w:cs="Times New Roman"/>
          <w:sz w:val="12"/>
          <w:szCs w:val="12"/>
        </w:rPr>
      </w:pPr>
      <w:r w:rsidRPr="00EB461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EB4617" w:rsidRPr="00EB4617" w:rsidRDefault="00EB4617" w:rsidP="00155088">
      <w:pPr>
        <w:tabs>
          <w:tab w:val="left" w:pos="284"/>
        </w:tabs>
        <w:spacing w:after="0" w:line="240" w:lineRule="auto"/>
        <w:ind w:firstLine="284"/>
        <w:jc w:val="both"/>
        <w:rPr>
          <w:rFonts w:ascii="Times New Roman" w:eastAsia="Calibri" w:hAnsi="Times New Roman" w:cs="Times New Roman"/>
          <w:sz w:val="12"/>
          <w:szCs w:val="12"/>
        </w:rPr>
      </w:pPr>
      <w:r w:rsidRPr="00155088">
        <w:rPr>
          <w:rFonts w:ascii="Times New Roman" w:eastAsia="Calibri" w:hAnsi="Times New Roman" w:cs="Times New Roman"/>
          <w:b/>
          <w:sz w:val="12"/>
          <w:szCs w:val="12"/>
        </w:rPr>
        <w:t>РЕШИЛО</w:t>
      </w:r>
      <w:r w:rsidRPr="00EB4617">
        <w:rPr>
          <w:rFonts w:ascii="Times New Roman" w:eastAsia="Calibri" w:hAnsi="Times New Roman" w:cs="Times New Roman"/>
          <w:sz w:val="12"/>
          <w:szCs w:val="12"/>
        </w:rPr>
        <w:t>:</w:t>
      </w:r>
    </w:p>
    <w:p w:rsidR="00EB4617" w:rsidRPr="00EB4617" w:rsidRDefault="00EB4617" w:rsidP="00155088">
      <w:pPr>
        <w:tabs>
          <w:tab w:val="left" w:pos="284"/>
        </w:tabs>
        <w:spacing w:after="0" w:line="240" w:lineRule="auto"/>
        <w:ind w:firstLine="284"/>
        <w:jc w:val="both"/>
        <w:rPr>
          <w:rFonts w:ascii="Times New Roman" w:eastAsia="Calibri" w:hAnsi="Times New Roman" w:cs="Times New Roman"/>
          <w:sz w:val="12"/>
          <w:szCs w:val="12"/>
        </w:rPr>
      </w:pPr>
      <w:r w:rsidRPr="00EB4617">
        <w:rPr>
          <w:rFonts w:ascii="Times New Roman" w:eastAsia="Calibri" w:hAnsi="Times New Roman" w:cs="Times New Roman"/>
          <w:sz w:val="12"/>
          <w:szCs w:val="12"/>
        </w:rPr>
        <w:t xml:space="preserve">1. Утвердить по сельскому поселению </w:t>
      </w:r>
      <w:r w:rsidR="00155088" w:rsidRPr="00EB4617">
        <w:rPr>
          <w:rFonts w:ascii="Times New Roman" w:eastAsia="Calibri" w:hAnsi="Times New Roman" w:cs="Times New Roman"/>
          <w:sz w:val="12"/>
          <w:szCs w:val="12"/>
        </w:rPr>
        <w:t>Воротнее муниципального</w:t>
      </w:r>
      <w:r w:rsidRPr="00EB4617">
        <w:rPr>
          <w:rFonts w:ascii="Times New Roman" w:eastAsia="Calibri" w:hAnsi="Times New Roman" w:cs="Times New Roman"/>
          <w:sz w:val="12"/>
          <w:szCs w:val="12"/>
        </w:rPr>
        <w:t xml:space="preserve"> района Сергиевский среднюю стоимость одного квадратного метра общей площади жилья на III квартал 2024 г. в размере 19 606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EB4617" w:rsidRPr="00EB4617" w:rsidRDefault="00EB4617" w:rsidP="00155088">
      <w:pPr>
        <w:tabs>
          <w:tab w:val="left" w:pos="284"/>
        </w:tabs>
        <w:spacing w:after="0" w:line="240" w:lineRule="auto"/>
        <w:ind w:firstLine="284"/>
        <w:jc w:val="both"/>
        <w:rPr>
          <w:rFonts w:ascii="Times New Roman" w:eastAsia="Calibri" w:hAnsi="Times New Roman" w:cs="Times New Roman"/>
          <w:sz w:val="12"/>
          <w:szCs w:val="12"/>
        </w:rPr>
      </w:pPr>
      <w:r w:rsidRPr="00EB4617">
        <w:rPr>
          <w:rFonts w:ascii="Times New Roman" w:eastAsia="Calibri" w:hAnsi="Times New Roman" w:cs="Times New Roman"/>
          <w:sz w:val="12"/>
          <w:szCs w:val="12"/>
        </w:rPr>
        <w:t>2.</w:t>
      </w:r>
      <w:r w:rsidR="00155088">
        <w:rPr>
          <w:rFonts w:ascii="Times New Roman" w:eastAsia="Calibri" w:hAnsi="Times New Roman" w:cs="Times New Roman"/>
          <w:sz w:val="12"/>
          <w:szCs w:val="12"/>
        </w:rPr>
        <w:t xml:space="preserve"> </w:t>
      </w:r>
      <w:r w:rsidRPr="00EB4617">
        <w:rPr>
          <w:rFonts w:ascii="Times New Roman" w:eastAsia="Calibri" w:hAnsi="Times New Roman" w:cs="Times New Roman"/>
          <w:sz w:val="12"/>
          <w:szCs w:val="12"/>
        </w:rPr>
        <w:t>Опубликовать настоящее Решение в газете «Сергиевский вестник».</w:t>
      </w:r>
    </w:p>
    <w:p w:rsidR="00EB4617" w:rsidRPr="00EB4617" w:rsidRDefault="00EB4617" w:rsidP="00155088">
      <w:pPr>
        <w:tabs>
          <w:tab w:val="left" w:pos="284"/>
        </w:tabs>
        <w:spacing w:after="0" w:line="240" w:lineRule="auto"/>
        <w:ind w:firstLine="284"/>
        <w:jc w:val="both"/>
        <w:rPr>
          <w:rFonts w:ascii="Times New Roman" w:eastAsia="Calibri" w:hAnsi="Times New Roman" w:cs="Times New Roman"/>
          <w:sz w:val="12"/>
          <w:szCs w:val="12"/>
        </w:rPr>
      </w:pPr>
      <w:r w:rsidRPr="00EB4617">
        <w:rPr>
          <w:rFonts w:ascii="Times New Roman" w:eastAsia="Calibri" w:hAnsi="Times New Roman" w:cs="Times New Roman"/>
          <w:sz w:val="12"/>
          <w:szCs w:val="12"/>
        </w:rPr>
        <w:t>3.</w:t>
      </w:r>
      <w:r w:rsidR="00155088">
        <w:rPr>
          <w:rFonts w:ascii="Times New Roman" w:eastAsia="Calibri" w:hAnsi="Times New Roman" w:cs="Times New Roman"/>
          <w:sz w:val="12"/>
          <w:szCs w:val="12"/>
        </w:rPr>
        <w:t xml:space="preserve"> </w:t>
      </w:r>
      <w:r w:rsidRPr="00EB4617">
        <w:rPr>
          <w:rFonts w:ascii="Times New Roman" w:eastAsia="Calibri" w:hAnsi="Times New Roman" w:cs="Times New Roman"/>
          <w:sz w:val="12"/>
          <w:szCs w:val="12"/>
        </w:rPr>
        <w:t>Настоящее Решение вступает в силу со дня его официального опубликования.</w:t>
      </w:r>
    </w:p>
    <w:p w:rsidR="00EB4617" w:rsidRPr="00EB4617" w:rsidRDefault="00EB4617" w:rsidP="00155088">
      <w:pPr>
        <w:tabs>
          <w:tab w:val="left" w:pos="284"/>
        </w:tabs>
        <w:spacing w:after="0" w:line="240" w:lineRule="auto"/>
        <w:jc w:val="right"/>
        <w:rPr>
          <w:rFonts w:ascii="Times New Roman" w:eastAsia="Calibri" w:hAnsi="Times New Roman" w:cs="Times New Roman"/>
          <w:sz w:val="12"/>
          <w:szCs w:val="12"/>
        </w:rPr>
      </w:pPr>
      <w:r w:rsidRPr="00EB4617">
        <w:rPr>
          <w:rFonts w:ascii="Times New Roman" w:eastAsia="Calibri" w:hAnsi="Times New Roman" w:cs="Times New Roman"/>
          <w:sz w:val="12"/>
          <w:szCs w:val="12"/>
        </w:rPr>
        <w:t>Председатель собрания представителей</w:t>
      </w:r>
      <w:r w:rsidR="00155088">
        <w:rPr>
          <w:rFonts w:ascii="Times New Roman" w:eastAsia="Calibri" w:hAnsi="Times New Roman" w:cs="Times New Roman"/>
          <w:sz w:val="12"/>
          <w:szCs w:val="12"/>
        </w:rPr>
        <w:t xml:space="preserve"> </w:t>
      </w:r>
      <w:r w:rsidRPr="00EB4617">
        <w:rPr>
          <w:rFonts w:ascii="Times New Roman" w:eastAsia="Calibri" w:hAnsi="Times New Roman" w:cs="Times New Roman"/>
          <w:sz w:val="12"/>
          <w:szCs w:val="12"/>
        </w:rPr>
        <w:t>сельского поселения Воротнее</w:t>
      </w:r>
    </w:p>
    <w:p w:rsidR="00155088" w:rsidRDefault="00EB4617" w:rsidP="00155088">
      <w:pPr>
        <w:tabs>
          <w:tab w:val="left" w:pos="284"/>
        </w:tabs>
        <w:spacing w:after="0" w:line="240" w:lineRule="auto"/>
        <w:jc w:val="right"/>
        <w:rPr>
          <w:rFonts w:ascii="Times New Roman" w:eastAsia="Calibri" w:hAnsi="Times New Roman" w:cs="Times New Roman"/>
          <w:sz w:val="12"/>
          <w:szCs w:val="12"/>
        </w:rPr>
      </w:pPr>
      <w:proofErr w:type="gramStart"/>
      <w:r w:rsidRPr="00EB4617">
        <w:rPr>
          <w:rFonts w:ascii="Times New Roman" w:eastAsia="Calibri" w:hAnsi="Times New Roman" w:cs="Times New Roman"/>
          <w:sz w:val="12"/>
          <w:szCs w:val="12"/>
        </w:rPr>
        <w:t>му</w:t>
      </w:r>
      <w:r w:rsidR="00155088">
        <w:rPr>
          <w:rFonts w:ascii="Times New Roman" w:eastAsia="Calibri" w:hAnsi="Times New Roman" w:cs="Times New Roman"/>
          <w:sz w:val="12"/>
          <w:szCs w:val="12"/>
        </w:rPr>
        <w:t>ниципального</w:t>
      </w:r>
      <w:proofErr w:type="gramEnd"/>
      <w:r w:rsidR="00155088">
        <w:rPr>
          <w:rFonts w:ascii="Times New Roman" w:eastAsia="Calibri" w:hAnsi="Times New Roman" w:cs="Times New Roman"/>
          <w:sz w:val="12"/>
          <w:szCs w:val="12"/>
        </w:rPr>
        <w:t xml:space="preserve"> района Сергиевский</w:t>
      </w:r>
    </w:p>
    <w:p w:rsidR="00EB4617" w:rsidRPr="00EB4617" w:rsidRDefault="00EB4617" w:rsidP="00155088">
      <w:pPr>
        <w:tabs>
          <w:tab w:val="left" w:pos="284"/>
        </w:tabs>
        <w:spacing w:after="0" w:line="240" w:lineRule="auto"/>
        <w:jc w:val="right"/>
        <w:rPr>
          <w:rFonts w:ascii="Times New Roman" w:eastAsia="Calibri" w:hAnsi="Times New Roman" w:cs="Times New Roman"/>
          <w:sz w:val="12"/>
          <w:szCs w:val="12"/>
        </w:rPr>
      </w:pPr>
      <w:proofErr w:type="spellStart"/>
      <w:r w:rsidRPr="00EB4617">
        <w:rPr>
          <w:rFonts w:ascii="Times New Roman" w:eastAsia="Calibri" w:hAnsi="Times New Roman" w:cs="Times New Roman"/>
          <w:sz w:val="12"/>
          <w:szCs w:val="12"/>
        </w:rPr>
        <w:t>Т.А.Мамыкина</w:t>
      </w:r>
      <w:proofErr w:type="spellEnd"/>
    </w:p>
    <w:p w:rsidR="00EB4617" w:rsidRPr="00EB4617" w:rsidRDefault="00EB4617" w:rsidP="00155088">
      <w:pPr>
        <w:tabs>
          <w:tab w:val="left" w:pos="284"/>
        </w:tabs>
        <w:spacing w:after="0" w:line="240" w:lineRule="auto"/>
        <w:jc w:val="right"/>
        <w:rPr>
          <w:rFonts w:ascii="Times New Roman" w:eastAsia="Calibri" w:hAnsi="Times New Roman" w:cs="Times New Roman"/>
          <w:sz w:val="12"/>
          <w:szCs w:val="12"/>
        </w:rPr>
      </w:pPr>
    </w:p>
    <w:p w:rsidR="00EB4617" w:rsidRPr="00EB4617" w:rsidRDefault="00EB4617" w:rsidP="00155088">
      <w:pPr>
        <w:tabs>
          <w:tab w:val="left" w:pos="284"/>
        </w:tabs>
        <w:spacing w:after="0" w:line="240" w:lineRule="auto"/>
        <w:jc w:val="right"/>
        <w:rPr>
          <w:rFonts w:ascii="Times New Roman" w:eastAsia="Calibri" w:hAnsi="Times New Roman" w:cs="Times New Roman"/>
          <w:sz w:val="12"/>
          <w:szCs w:val="12"/>
        </w:rPr>
      </w:pPr>
      <w:r w:rsidRPr="00EB4617">
        <w:rPr>
          <w:rFonts w:ascii="Times New Roman" w:eastAsia="Calibri" w:hAnsi="Times New Roman" w:cs="Times New Roman"/>
          <w:sz w:val="12"/>
          <w:szCs w:val="12"/>
        </w:rPr>
        <w:t>Глава сельского поселения Воротнее</w:t>
      </w:r>
    </w:p>
    <w:p w:rsidR="00EB4617" w:rsidRPr="00EB4617" w:rsidRDefault="00EB4617" w:rsidP="00155088">
      <w:pPr>
        <w:tabs>
          <w:tab w:val="left" w:pos="284"/>
        </w:tabs>
        <w:spacing w:after="0" w:line="240" w:lineRule="auto"/>
        <w:jc w:val="right"/>
        <w:rPr>
          <w:rFonts w:ascii="Times New Roman" w:eastAsia="Calibri" w:hAnsi="Times New Roman" w:cs="Times New Roman"/>
          <w:sz w:val="12"/>
          <w:szCs w:val="12"/>
        </w:rPr>
      </w:pPr>
      <w:proofErr w:type="gramStart"/>
      <w:r w:rsidRPr="00EB4617">
        <w:rPr>
          <w:rFonts w:ascii="Times New Roman" w:eastAsia="Calibri" w:hAnsi="Times New Roman" w:cs="Times New Roman"/>
          <w:sz w:val="12"/>
          <w:szCs w:val="12"/>
        </w:rPr>
        <w:t>муниципального</w:t>
      </w:r>
      <w:proofErr w:type="gramEnd"/>
      <w:r w:rsidRPr="00EB4617">
        <w:rPr>
          <w:rFonts w:ascii="Times New Roman" w:eastAsia="Calibri" w:hAnsi="Times New Roman" w:cs="Times New Roman"/>
          <w:sz w:val="12"/>
          <w:szCs w:val="12"/>
        </w:rPr>
        <w:t xml:space="preserve"> района Сергиевский</w:t>
      </w:r>
    </w:p>
    <w:p w:rsidR="00E95E08" w:rsidRDefault="00EB4617" w:rsidP="00155088">
      <w:pPr>
        <w:tabs>
          <w:tab w:val="left" w:pos="284"/>
        </w:tabs>
        <w:spacing w:after="0" w:line="240" w:lineRule="auto"/>
        <w:jc w:val="right"/>
        <w:rPr>
          <w:rFonts w:ascii="Times New Roman" w:eastAsia="Calibri" w:hAnsi="Times New Roman" w:cs="Times New Roman"/>
          <w:sz w:val="12"/>
          <w:szCs w:val="12"/>
        </w:rPr>
      </w:pPr>
      <w:proofErr w:type="spellStart"/>
      <w:r w:rsidRPr="00EB4617">
        <w:rPr>
          <w:rFonts w:ascii="Times New Roman" w:eastAsia="Calibri" w:hAnsi="Times New Roman" w:cs="Times New Roman"/>
          <w:sz w:val="12"/>
          <w:szCs w:val="12"/>
        </w:rPr>
        <w:t>С.А.Никитин</w:t>
      </w:r>
      <w:proofErr w:type="spellEnd"/>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B3008F" w:rsidRDefault="00B3008F" w:rsidP="006D4521">
      <w:pPr>
        <w:tabs>
          <w:tab w:val="left" w:pos="284"/>
        </w:tabs>
        <w:spacing w:after="0" w:line="240" w:lineRule="auto"/>
        <w:jc w:val="both"/>
        <w:rPr>
          <w:rFonts w:ascii="Times New Roman" w:eastAsia="Calibri" w:hAnsi="Times New Roman" w:cs="Times New Roman"/>
          <w:sz w:val="12"/>
          <w:szCs w:val="12"/>
        </w:rPr>
      </w:pPr>
    </w:p>
    <w:p w:rsidR="00B3008F" w:rsidRDefault="00B3008F" w:rsidP="006D4521">
      <w:pPr>
        <w:tabs>
          <w:tab w:val="left" w:pos="284"/>
        </w:tabs>
        <w:spacing w:after="0" w:line="240" w:lineRule="auto"/>
        <w:jc w:val="both"/>
        <w:rPr>
          <w:rFonts w:ascii="Times New Roman" w:eastAsia="Calibri" w:hAnsi="Times New Roman" w:cs="Times New Roman"/>
          <w:sz w:val="12"/>
          <w:szCs w:val="12"/>
        </w:rPr>
      </w:pPr>
    </w:p>
    <w:p w:rsidR="00B3008F" w:rsidRDefault="00B3008F" w:rsidP="006D4521">
      <w:pPr>
        <w:tabs>
          <w:tab w:val="left" w:pos="284"/>
        </w:tabs>
        <w:spacing w:after="0" w:line="240" w:lineRule="auto"/>
        <w:jc w:val="both"/>
        <w:rPr>
          <w:rFonts w:ascii="Times New Roman" w:eastAsia="Calibri" w:hAnsi="Times New Roman" w:cs="Times New Roman"/>
          <w:sz w:val="12"/>
          <w:szCs w:val="12"/>
        </w:rPr>
      </w:pPr>
    </w:p>
    <w:p w:rsidR="00B3008F" w:rsidRDefault="00B3008F"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155088" w:rsidRDefault="0015508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F1C3B">
              <w:rPr>
                <w:rFonts w:ascii="Times New Roman" w:eastAsia="Calibri" w:hAnsi="Times New Roman" w:cs="Times New Roman"/>
                <w:sz w:val="12"/>
                <w:szCs w:val="12"/>
              </w:rPr>
              <w:t>05</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EF1C3B">
              <w:rPr>
                <w:rFonts w:ascii="Times New Roman" w:eastAsia="Calibri" w:hAnsi="Times New Roman" w:cs="Times New Roman"/>
                <w:sz w:val="12"/>
                <w:szCs w:val="12"/>
              </w:rPr>
              <w:t>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5EB" w:rsidRDefault="001875EB" w:rsidP="000F23DD">
      <w:pPr>
        <w:spacing w:after="0" w:line="240" w:lineRule="auto"/>
      </w:pPr>
      <w:r>
        <w:separator/>
      </w:r>
    </w:p>
  </w:endnote>
  <w:endnote w:type="continuationSeparator" w:id="0">
    <w:p w:rsidR="001875EB" w:rsidRDefault="001875E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5EB" w:rsidRDefault="001875EB" w:rsidP="000F23DD">
      <w:pPr>
        <w:spacing w:after="0" w:line="240" w:lineRule="auto"/>
      </w:pPr>
      <w:r>
        <w:separator/>
      </w:r>
    </w:p>
  </w:footnote>
  <w:footnote w:type="continuationSeparator" w:id="0">
    <w:p w:rsidR="001875EB" w:rsidRDefault="001875E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08" w:rsidRDefault="001875EB" w:rsidP="00F55381">
    <w:pPr>
      <w:pStyle w:val="a7"/>
      <w:tabs>
        <w:tab w:val="clear" w:pos="4677"/>
        <w:tab w:val="clear" w:pos="9355"/>
        <w:tab w:val="left" w:pos="1800"/>
      </w:tabs>
    </w:pPr>
    <w:sdt>
      <w:sdtPr>
        <w:id w:val="1198130974"/>
        <w:docPartObj>
          <w:docPartGallery w:val="Page Numbers (Top of Page)"/>
          <w:docPartUnique/>
        </w:docPartObj>
      </w:sdtPr>
      <w:sdtEndPr/>
      <w:sdtContent>
        <w:r w:rsidR="00E95E08">
          <w:fldChar w:fldCharType="begin"/>
        </w:r>
        <w:r w:rsidR="00E95E08">
          <w:instrText>PAGE   \* MERGEFORMAT</w:instrText>
        </w:r>
        <w:r w:rsidR="00E95E08">
          <w:fldChar w:fldCharType="separate"/>
        </w:r>
        <w:r w:rsidR="00155088">
          <w:rPr>
            <w:noProof/>
          </w:rPr>
          <w:t>3</w:t>
        </w:r>
        <w:r w:rsidR="00E95E08">
          <w:rPr>
            <w:noProof/>
          </w:rPr>
          <w:fldChar w:fldCharType="end"/>
        </w:r>
      </w:sdtContent>
    </w:sdt>
  </w:p>
  <w:p w:rsidR="00E95E08" w:rsidRDefault="00E95E0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95E08" w:rsidRPr="00E93F32" w:rsidRDefault="003519F1" w:rsidP="00263DC0">
    <w:pPr>
      <w:pStyle w:val="a7"/>
      <w:rPr>
        <w:rFonts w:ascii="Times New Roman" w:hAnsi="Times New Roman" w:cs="Times New Roman"/>
        <w:i/>
        <w:sz w:val="16"/>
        <w:szCs w:val="16"/>
      </w:rPr>
    </w:pPr>
    <w:r>
      <w:rPr>
        <w:rFonts w:ascii="Times New Roman" w:hAnsi="Times New Roman" w:cs="Times New Roman"/>
        <w:i/>
        <w:sz w:val="16"/>
        <w:szCs w:val="16"/>
      </w:rPr>
      <w:t>Пятница</w:t>
    </w:r>
    <w:r w:rsidR="00E95E08">
      <w:rPr>
        <w:rFonts w:ascii="Times New Roman" w:hAnsi="Times New Roman" w:cs="Times New Roman"/>
        <w:i/>
        <w:sz w:val="16"/>
        <w:szCs w:val="16"/>
      </w:rPr>
      <w:t xml:space="preserve">, </w:t>
    </w:r>
    <w:r w:rsidR="00EF1C3B">
      <w:rPr>
        <w:rFonts w:ascii="Times New Roman" w:hAnsi="Times New Roman" w:cs="Times New Roman"/>
        <w:i/>
        <w:sz w:val="16"/>
        <w:szCs w:val="16"/>
      </w:rPr>
      <w:t>05</w:t>
    </w:r>
    <w:r>
      <w:rPr>
        <w:rFonts w:ascii="Times New Roman" w:hAnsi="Times New Roman" w:cs="Times New Roman"/>
        <w:i/>
        <w:sz w:val="16"/>
        <w:szCs w:val="16"/>
      </w:rPr>
      <w:t xml:space="preserve"> </w:t>
    </w:r>
    <w:r w:rsidR="00EF1C3B">
      <w:rPr>
        <w:rFonts w:ascii="Times New Roman" w:hAnsi="Times New Roman" w:cs="Times New Roman"/>
        <w:i/>
        <w:sz w:val="16"/>
        <w:szCs w:val="16"/>
      </w:rPr>
      <w:t>июля</w:t>
    </w:r>
    <w:r>
      <w:rPr>
        <w:rFonts w:ascii="Times New Roman" w:hAnsi="Times New Roman" w:cs="Times New Roman"/>
        <w:i/>
        <w:sz w:val="16"/>
        <w:szCs w:val="16"/>
      </w:rPr>
      <w:t xml:space="preserve"> 2024 года, №</w:t>
    </w:r>
    <w:r w:rsidR="00EF1C3B">
      <w:rPr>
        <w:rFonts w:ascii="Times New Roman" w:hAnsi="Times New Roman" w:cs="Times New Roman"/>
        <w:i/>
        <w:sz w:val="16"/>
        <w:szCs w:val="16"/>
      </w:rPr>
      <w:t>49</w:t>
    </w:r>
    <w:r w:rsidR="00E95E08" w:rsidRPr="006D47B1">
      <w:rPr>
        <w:rFonts w:ascii="Times New Roman" w:hAnsi="Times New Roman" w:cs="Times New Roman"/>
        <w:i/>
        <w:sz w:val="16"/>
        <w:szCs w:val="16"/>
      </w:rPr>
      <w:t>(</w:t>
    </w:r>
    <w:r w:rsidR="00E95E08">
      <w:rPr>
        <w:rFonts w:ascii="Times New Roman" w:hAnsi="Times New Roman" w:cs="Times New Roman"/>
        <w:i/>
        <w:sz w:val="16"/>
        <w:szCs w:val="16"/>
      </w:rPr>
      <w:t>9</w:t>
    </w:r>
    <w:r w:rsidR="00EF1C3B">
      <w:rPr>
        <w:rFonts w:ascii="Times New Roman" w:hAnsi="Times New Roman" w:cs="Times New Roman"/>
        <w:i/>
        <w:sz w:val="16"/>
        <w:szCs w:val="16"/>
      </w:rPr>
      <w:t>72</w:t>
    </w:r>
    <w:r w:rsidR="00E95E08" w:rsidRPr="006D47B1">
      <w:rPr>
        <w:rFonts w:ascii="Times New Roman" w:hAnsi="Times New Roman" w:cs="Times New Roman"/>
        <w:i/>
        <w:sz w:val="16"/>
        <w:szCs w:val="16"/>
      </w:rPr>
      <w:t>)</w:t>
    </w:r>
    <w:r w:rsidR="00EF1C3B">
      <w:rPr>
        <w:rFonts w:ascii="Times New Roman" w:hAnsi="Times New Roman" w:cs="Times New Roman"/>
        <w:i/>
        <w:sz w:val="16"/>
        <w:szCs w:val="16"/>
      </w:rPr>
      <w:t xml:space="preserve">    </w:t>
    </w:r>
    <w:r w:rsidR="00D847CF">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E95E08" w:rsidRDefault="00E95E08">
        <w:pPr>
          <w:pStyle w:val="a7"/>
        </w:pPr>
        <w:r>
          <w:fldChar w:fldCharType="begin"/>
        </w:r>
        <w:r>
          <w:instrText>PAGE   \* MERGEFORMAT</w:instrText>
        </w:r>
        <w:r>
          <w:fldChar w:fldCharType="separate"/>
        </w:r>
        <w:r>
          <w:rPr>
            <w:noProof/>
          </w:rPr>
          <w:t>2</w:t>
        </w:r>
        <w:r>
          <w:rPr>
            <w:noProof/>
          </w:rPr>
          <w:fldChar w:fldCharType="end"/>
        </w:r>
      </w:p>
    </w:sdtContent>
  </w:sdt>
  <w:p w:rsidR="00E95E08" w:rsidRPr="000443FC" w:rsidRDefault="00E95E0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5E08" w:rsidRPr="00263DC0" w:rsidRDefault="00E95E0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838"/>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2B56"/>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088"/>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5EB"/>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CB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16"/>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9A6"/>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460"/>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A62"/>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1DA2"/>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4B0"/>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A97"/>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08F"/>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68"/>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275"/>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617"/>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C3B"/>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008"/>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0781-8A81-4A1C-B29C-0AB75E6A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5</Pages>
  <Words>6610</Words>
  <Characters>37681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203</cp:revision>
  <cp:lastPrinted>2014-09-10T09:08:00Z</cp:lastPrinted>
  <dcterms:created xsi:type="dcterms:W3CDTF">2016-12-01T07:11:00Z</dcterms:created>
  <dcterms:modified xsi:type="dcterms:W3CDTF">2024-07-31T10:36:00Z</dcterms:modified>
</cp:coreProperties>
</file>